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8C" w:rsidRPr="00E56AF3" w:rsidRDefault="0059679C" w:rsidP="00E56AF3">
      <w:pPr>
        <w:jc w:val="center"/>
        <w:rPr>
          <w:rFonts w:ascii="Times New Roman" w:eastAsia="@Arial Unicode MS" w:hAnsi="Times New Roman" w:cs="Times New Roman"/>
        </w:rPr>
      </w:pPr>
      <w:r>
        <w:rPr>
          <w:rFonts w:ascii="Times New Roman" w:hAnsi="Times New Roman" w:cs="Times New Roman"/>
          <w:noProof/>
          <w:sz w:val="24"/>
          <w:szCs w:val="24"/>
        </w:rPr>
        <w:drawing>
          <wp:inline distT="0" distB="0" distL="0" distR="0">
            <wp:extent cx="6429375" cy="9086850"/>
            <wp:effectExtent l="0" t="0" r="0" b="0"/>
            <wp:docPr id="1" name="Рисунок 1" descr="C:\Users\5365667\Desktop\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65667\Desktop\А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9375" cy="9086850"/>
                    </a:xfrm>
                    <a:prstGeom prst="rect">
                      <a:avLst/>
                    </a:prstGeom>
                    <a:noFill/>
                    <a:ln>
                      <a:noFill/>
                    </a:ln>
                  </pic:spPr>
                </pic:pic>
              </a:graphicData>
            </a:graphic>
          </wp:inline>
        </w:drawing>
      </w:r>
      <w:r w:rsidR="00E6078C">
        <w:rPr>
          <w:rFonts w:ascii="Times New Roman" w:hAnsi="Times New Roman" w:cs="Times New Roman"/>
          <w:sz w:val="24"/>
          <w:szCs w:val="24"/>
        </w:rPr>
        <w:lastRenderedPageBreak/>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18706A">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w:t>
      </w:r>
      <w:r w:rsidR="00E56AF3">
        <w:rPr>
          <w:rStyle w:val="Zag11"/>
          <w:rFonts w:ascii="Times New Roman" w:eastAsia="@Arial Unicode MS" w:hAnsi="Times New Roman" w:cs="Times New Roman"/>
          <w:b/>
          <w:lang w:val="ru-RU"/>
        </w:rPr>
        <w:t xml:space="preserve">                              </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p>
    <w:p w:rsidR="00E6078C" w:rsidRDefault="00E56AF3" w:rsidP="00E56AF3">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1.1.Пояснительная </w:t>
      </w:r>
      <w:r w:rsidR="00E6078C" w:rsidRPr="000A3B45">
        <w:rPr>
          <w:rStyle w:val="Zag11"/>
          <w:rFonts w:ascii="Times New Roman" w:eastAsia="@Arial Unicode MS" w:hAnsi="Times New Roman" w:cs="Times New Roman"/>
          <w:lang w:val="ru-RU"/>
        </w:rPr>
        <w:t>записка</w:t>
      </w:r>
      <w:r>
        <w:rPr>
          <w:rStyle w:val="Zag11"/>
          <w:rFonts w:ascii="Times New Roman" w:eastAsia="@Arial Unicode MS" w:hAnsi="Times New Roman" w:cs="Times New Roman"/>
          <w:lang w:val="ru-RU"/>
        </w:rPr>
        <w:t xml:space="preserve"> </w:t>
      </w:r>
      <w:r w:rsidR="00173938">
        <w:rPr>
          <w:rStyle w:val="Zag11"/>
          <w:rFonts w:ascii="Times New Roman" w:eastAsia="@Arial Unicode MS" w:hAnsi="Times New Roman" w:cs="Times New Roman"/>
          <w:lang w:val="ru-RU"/>
        </w:rPr>
        <w:t xml:space="preserve"> ……………………………………………………………………</w:t>
      </w:r>
      <w:r w:rsidR="00E6078C">
        <w:rPr>
          <w:rStyle w:val="Zag11"/>
          <w:rFonts w:ascii="Times New Roman" w:eastAsia="@Arial Unicode MS" w:hAnsi="Times New Roman" w:cs="Times New Roman"/>
          <w:lang w:val="ru-RU"/>
        </w:rPr>
        <w:t>3</w:t>
      </w:r>
    </w:p>
    <w:p w:rsidR="00E6078C" w:rsidRPr="00E6078C" w:rsidRDefault="00E6078C" w:rsidP="0018706A">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sidR="0018706A">
        <w:rPr>
          <w:rStyle w:val="11"/>
          <w:sz w:val="24"/>
          <w:szCs w:val="24"/>
        </w:rPr>
        <w:t>…………………………</w:t>
      </w:r>
      <w:r w:rsidR="009F233A">
        <w:rPr>
          <w:rStyle w:val="11"/>
          <w:sz w:val="24"/>
          <w:szCs w:val="24"/>
        </w:rPr>
        <w:t>11</w:t>
      </w:r>
    </w:p>
    <w:p w:rsidR="00E6078C" w:rsidRPr="000B4A5B" w:rsidRDefault="00E6078C" w:rsidP="0018706A">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 xml:space="preserve">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w:t>
      </w:r>
      <w:r w:rsidR="00173938">
        <w:rPr>
          <w:rStyle w:val="11"/>
          <w:sz w:val="24"/>
          <w:szCs w:val="24"/>
        </w:rPr>
        <w:t>программы  ………………..………………………………</w:t>
      </w:r>
      <w:r w:rsidR="009F233A">
        <w:rPr>
          <w:rStyle w:val="11"/>
          <w:sz w:val="24"/>
          <w:szCs w:val="24"/>
        </w:rPr>
        <w:t>20</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173938">
        <w:rPr>
          <w:rStyle w:val="Zag11"/>
          <w:rFonts w:ascii="Times New Roman" w:eastAsia="@Arial Unicode MS" w:hAnsi="Times New Roman" w:cs="Times New Roman"/>
          <w:lang w:val="ru-RU"/>
        </w:rPr>
        <w:t>базовых учебных действий  …….………………………….</w:t>
      </w:r>
      <w:r w:rsidR="009F233A">
        <w:rPr>
          <w:rStyle w:val="Zag11"/>
          <w:rFonts w:ascii="Times New Roman" w:eastAsia="@Arial Unicode MS" w:hAnsi="Times New Roman" w:cs="Times New Roman"/>
          <w:lang w:val="ru-RU"/>
        </w:rPr>
        <w:t>25</w:t>
      </w:r>
    </w:p>
    <w:p w:rsidR="00E6078C" w:rsidRPr="000A3B45"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173938">
        <w:rPr>
          <w:rStyle w:val="Zag11"/>
          <w:rFonts w:ascii="Times New Roman" w:eastAsia="@Arial Unicode MS" w:hAnsi="Times New Roman" w:cs="Times New Roman"/>
          <w:lang w:val="ru-RU"/>
        </w:rPr>
        <w:t xml:space="preserve">  </w:t>
      </w:r>
      <w:r w:rsidR="000B4A5B">
        <w:rPr>
          <w:rStyle w:val="Zag11"/>
          <w:rFonts w:ascii="Times New Roman" w:eastAsia="@Arial Unicode MS" w:hAnsi="Times New Roman" w:cs="Times New Roman"/>
          <w:lang w:val="ru-RU"/>
        </w:rPr>
        <w:t>………</w:t>
      </w:r>
      <w:r w:rsidR="00173938">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29</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173938">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5</w:t>
      </w:r>
      <w:r w:rsidR="00076668">
        <w:rPr>
          <w:rStyle w:val="Zag11"/>
          <w:rFonts w:ascii="Times New Roman" w:eastAsia="@Arial Unicode MS" w:hAnsi="Times New Roman" w:cs="Times New Roman"/>
          <w:lang w:val="ru-RU"/>
        </w:rPr>
        <w:t>6</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 xml:space="preserve">ового </w:t>
      </w:r>
      <w:r w:rsidR="00076668">
        <w:rPr>
          <w:rStyle w:val="Zag11"/>
          <w:rFonts w:ascii="Times New Roman" w:eastAsia="@Arial Unicode MS" w:hAnsi="Times New Roman" w:cs="Times New Roman"/>
          <w:lang w:val="ru-RU"/>
        </w:rPr>
        <w:t>и безопасного образа жизни…...……</w:t>
      </w:r>
      <w:r w:rsidR="009F233A">
        <w:rPr>
          <w:rStyle w:val="Zag11"/>
          <w:rFonts w:ascii="Times New Roman" w:eastAsia="@Arial Unicode MS" w:hAnsi="Times New Roman" w:cs="Times New Roman"/>
          <w:lang w:val="ru-RU"/>
        </w:rPr>
        <w:t>6</w:t>
      </w:r>
      <w:r w:rsidR="00076668">
        <w:rPr>
          <w:rStyle w:val="Zag11"/>
          <w:rFonts w:ascii="Times New Roman" w:eastAsia="@Arial Unicode MS" w:hAnsi="Times New Roman" w:cs="Times New Roman"/>
          <w:lang w:val="ru-RU"/>
        </w:rPr>
        <w:t>2</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076668">
        <w:rPr>
          <w:rStyle w:val="Zag11"/>
          <w:rFonts w:ascii="Times New Roman" w:eastAsia="@Arial Unicode MS" w:hAnsi="Times New Roman" w:cs="Times New Roman"/>
          <w:lang w:val="ru-RU"/>
        </w:rPr>
        <w:t xml:space="preserve"> ………………………………………………………69</w:t>
      </w:r>
    </w:p>
    <w:p w:rsidR="00E6078C" w:rsidRDefault="000B4A5B"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076668">
        <w:rPr>
          <w:rStyle w:val="Zag11"/>
          <w:rFonts w:ascii="Times New Roman" w:eastAsia="@Arial Unicode MS" w:hAnsi="Times New Roman" w:cs="Times New Roman"/>
          <w:lang w:val="ru-RU"/>
        </w:rPr>
        <w:t xml:space="preserve"> ..</w:t>
      </w:r>
      <w:r>
        <w:rPr>
          <w:rStyle w:val="Zag11"/>
          <w:rFonts w:ascii="Times New Roman" w:eastAsia="@Arial Unicode MS" w:hAnsi="Times New Roman" w:cs="Times New Roman"/>
          <w:lang w:val="ru-RU"/>
        </w:rPr>
        <w:t>…………………</w:t>
      </w:r>
      <w:r w:rsidR="00076668">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.74</w:t>
      </w:r>
    </w:p>
    <w:p w:rsidR="000B4A5B" w:rsidRDefault="000B4A5B" w:rsidP="0018706A">
      <w:pPr>
        <w:pStyle w:val="NormalPP"/>
        <w:tabs>
          <w:tab w:val="left" w:leader="dot" w:pos="5850"/>
        </w:tabs>
        <w:spacing w:line="276" w:lineRule="auto"/>
        <w:rPr>
          <w:rStyle w:val="Zag11"/>
          <w:rFonts w:ascii="Times New Roman" w:eastAsia="@Arial Unicode MS" w:hAnsi="Times New Roman" w:cs="Times New Roman"/>
          <w:b/>
          <w:lang w:val="ru-RU"/>
        </w:rPr>
      </w:pPr>
    </w:p>
    <w:p w:rsidR="00E6078C" w:rsidRPr="00D34F8C" w:rsidRDefault="00E6078C" w:rsidP="0018706A">
      <w:pPr>
        <w:pStyle w:val="NormalPP"/>
        <w:tabs>
          <w:tab w:val="left" w:leader="dot" w:pos="5850"/>
        </w:tabs>
        <w:spacing w:line="276" w:lineRule="auto"/>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076668">
        <w:rPr>
          <w:rStyle w:val="Zag11"/>
          <w:rFonts w:ascii="Times New Roman" w:eastAsia="@Arial Unicode MS" w:hAnsi="Times New Roman" w:cs="Times New Roman"/>
          <w:lang w:val="ru-RU"/>
        </w:rPr>
        <w:t>бразования…………………………………………</w:t>
      </w:r>
      <w:r w:rsidR="006155BF">
        <w:rPr>
          <w:rStyle w:val="Zag11"/>
          <w:rFonts w:ascii="Times New Roman" w:eastAsia="@Arial Unicode MS" w:hAnsi="Times New Roman" w:cs="Times New Roman"/>
          <w:lang w:val="ru-RU"/>
        </w:rPr>
        <w:t>79</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076668">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8</w:t>
      </w:r>
      <w:r w:rsidR="00076668">
        <w:rPr>
          <w:rStyle w:val="Zag11"/>
          <w:rFonts w:ascii="Times New Roman" w:eastAsia="@Arial Unicode MS" w:hAnsi="Times New Roman" w:cs="Times New Roman"/>
          <w:lang w:val="ru-RU"/>
        </w:rPr>
        <w:t>2</w:t>
      </w:r>
    </w:p>
    <w:p w:rsidR="00E6078C" w:rsidRDefault="00E6078C" w:rsidP="0018706A">
      <w:pPr>
        <w:pStyle w:val="NormalPP"/>
        <w:tabs>
          <w:tab w:val="left" w:leader="dot" w:pos="5850"/>
        </w:tabs>
        <w:spacing w:line="276" w:lineRule="auto"/>
        <w:rPr>
          <w:rStyle w:val="Zag11"/>
          <w:rFonts w:ascii="Times New Roman" w:eastAsia="@Arial Unicode MS" w:hAnsi="Times New Roman" w:cs="Times New Roman"/>
          <w:lang w:val="ru-RU"/>
        </w:rPr>
      </w:pPr>
    </w:p>
    <w:p w:rsidR="00E56AF3" w:rsidRDefault="00E56AF3"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b/>
          <w:sz w:val="24"/>
          <w:szCs w:val="24"/>
        </w:rPr>
      </w:pPr>
      <w:bookmarkStart w:id="0" w:name="_GoBack"/>
      <w:bookmarkEnd w:id="0"/>
    </w:p>
    <w:p w:rsidR="00076668" w:rsidRDefault="00076668" w:rsidP="00E56AF3">
      <w:pPr>
        <w:rPr>
          <w:rStyle w:val="Zag11"/>
          <w:rFonts w:ascii="Times New Roman" w:eastAsia="@Arial Unicode MS" w:hAnsi="Times New Roman" w:cs="Times New Roman"/>
          <w:b/>
          <w:sz w:val="24"/>
          <w:szCs w:val="24"/>
        </w:rPr>
      </w:pPr>
    </w:p>
    <w:p w:rsidR="00076668" w:rsidRDefault="00076668" w:rsidP="00E56AF3">
      <w:pPr>
        <w:rPr>
          <w:rStyle w:val="Zag11"/>
          <w:rFonts w:ascii="Times New Roman" w:eastAsia="@Arial Unicode MS" w:hAnsi="Times New Roman" w:cs="Times New Roman"/>
          <w:sz w:val="24"/>
          <w:szCs w:val="24"/>
        </w:rPr>
      </w:pPr>
    </w:p>
    <w:p w:rsidR="009F56BC" w:rsidRDefault="009F56BC" w:rsidP="00E56AF3">
      <w:pPr>
        <w:rPr>
          <w:rStyle w:val="Zag11"/>
          <w:rFonts w:ascii="Times New Roman" w:eastAsia="@Arial Unicode MS" w:hAnsi="Times New Roman" w:cs="Times New Roman"/>
          <w:b/>
          <w:sz w:val="24"/>
          <w:szCs w:val="24"/>
        </w:rPr>
      </w:pPr>
    </w:p>
    <w:p w:rsidR="00A95037" w:rsidRPr="009F56BC" w:rsidRDefault="00A95037" w:rsidP="00E56AF3">
      <w:pPr>
        <w:rPr>
          <w:rStyle w:val="Zag11"/>
          <w:rFonts w:ascii="Times New Roman" w:eastAsia="@Arial Unicode MS" w:hAnsi="Times New Roman" w:cs="Times New Roman"/>
          <w:b/>
          <w:sz w:val="24"/>
          <w:szCs w:val="24"/>
        </w:rPr>
      </w:pPr>
      <w:r w:rsidRPr="009F56BC">
        <w:rPr>
          <w:rStyle w:val="Zag11"/>
          <w:rFonts w:ascii="Times New Roman" w:eastAsia="@Arial Unicode MS" w:hAnsi="Times New Roman" w:cs="Times New Roman"/>
          <w:b/>
          <w:sz w:val="24"/>
          <w:szCs w:val="24"/>
        </w:rPr>
        <w:lastRenderedPageBreak/>
        <w:t>1. Целевой раздел</w:t>
      </w:r>
    </w:p>
    <w:p w:rsidR="00A95037" w:rsidRDefault="00A95037" w:rsidP="00A95037">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A95037">
      <w:pPr>
        <w:contextualSpacing/>
        <w:jc w:val="center"/>
        <w:rPr>
          <w:rStyle w:val="Zag11"/>
          <w:rFonts w:ascii="Times New Roman" w:eastAsia="@Arial Unicode MS" w:hAnsi="Times New Roman" w:cs="Times New Roman"/>
          <w:b/>
          <w:sz w:val="24"/>
          <w:szCs w:val="24"/>
        </w:rPr>
      </w:pP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Концепция Федерального государственного образовательного стандарта для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1599 «Об утверждении федерального </w:t>
      </w:r>
      <w:proofErr w:type="spellStart"/>
      <w:r w:rsidRPr="00A36F7F">
        <w:rPr>
          <w:rFonts w:ascii="Times New Roman" w:hAnsi="Times New Roman"/>
          <w:sz w:val="24"/>
          <w:szCs w:val="24"/>
        </w:rPr>
        <w:t>государ</w:t>
      </w:r>
      <w:r w:rsidR="00550C2C">
        <w:rPr>
          <w:rFonts w:ascii="Times New Roman" w:hAnsi="Times New Roman"/>
          <w:sz w:val="24"/>
          <w:szCs w:val="24"/>
        </w:rPr>
        <w:t>с</w:t>
      </w:r>
      <w:r w:rsidRPr="00A36F7F">
        <w:rPr>
          <w:rFonts w:ascii="Times New Roman" w:hAnsi="Times New Roman"/>
          <w:sz w:val="24"/>
          <w:szCs w:val="24"/>
        </w:rPr>
        <w:t>твеннного</w:t>
      </w:r>
      <w:proofErr w:type="spellEnd"/>
      <w:r w:rsidRPr="00A36F7F">
        <w:rPr>
          <w:rFonts w:ascii="Times New Roman" w:hAnsi="Times New Roman"/>
          <w:sz w:val="24"/>
          <w:szCs w:val="24"/>
        </w:rPr>
        <w:t xml:space="preserve"> образовательного стандарта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A36F7F">
        <w:rPr>
          <w:rFonts w:ascii="Times New Roman" w:hAnsi="Times New Roman"/>
          <w:sz w:val="24"/>
          <w:szCs w:val="24"/>
        </w:rPr>
        <w:t>обучающихся</w:t>
      </w:r>
      <w:proofErr w:type="gramEnd"/>
      <w:r w:rsidRPr="00A36F7F">
        <w:rPr>
          <w:rFonts w:ascii="Times New Roman" w:hAnsi="Times New Roman"/>
          <w:sz w:val="24"/>
          <w:szCs w:val="24"/>
        </w:rPr>
        <w:t xml:space="preserve">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A36F7F" w:rsidRPr="009A1B6B" w:rsidRDefault="00A36F7F" w:rsidP="00A36F7F">
      <w:pPr>
        <w:pStyle w:val="a8"/>
        <w:numPr>
          <w:ilvl w:val="0"/>
          <w:numId w:val="12"/>
        </w:numPr>
        <w:shd w:val="clear" w:color="auto" w:fill="FFFFFF"/>
        <w:spacing w:after="0" w:line="240" w:lineRule="auto"/>
        <w:ind w:right="162" w:hanging="720"/>
        <w:contextualSpacing/>
        <w:jc w:val="both"/>
        <w:rPr>
          <w:rStyle w:val="Zag11"/>
          <w:spacing w:val="4"/>
          <w:sz w:val="24"/>
          <w:szCs w:val="24"/>
        </w:rPr>
      </w:pPr>
      <w:r w:rsidRPr="009A1B6B">
        <w:rPr>
          <w:rFonts w:ascii="Times New Roman" w:hAnsi="Times New Roman"/>
          <w:sz w:val="24"/>
          <w:szCs w:val="24"/>
        </w:rPr>
        <w:t>Устав М</w:t>
      </w:r>
      <w:r w:rsidR="00C17799">
        <w:rPr>
          <w:rFonts w:ascii="Times New Roman" w:hAnsi="Times New Roman"/>
          <w:sz w:val="24"/>
          <w:szCs w:val="24"/>
        </w:rPr>
        <w:t xml:space="preserve">БОУ </w:t>
      </w:r>
      <w:r w:rsidR="00570B56">
        <w:rPr>
          <w:rFonts w:ascii="Times New Roman" w:hAnsi="Times New Roman"/>
          <w:sz w:val="24"/>
          <w:szCs w:val="24"/>
        </w:rPr>
        <w:t>«</w:t>
      </w:r>
      <w:r w:rsidR="00C17799">
        <w:rPr>
          <w:rFonts w:ascii="Times New Roman" w:hAnsi="Times New Roman"/>
          <w:sz w:val="24"/>
          <w:szCs w:val="24"/>
        </w:rPr>
        <w:t>СОШ№</w:t>
      </w:r>
      <w:r w:rsidR="00570B56">
        <w:rPr>
          <w:rFonts w:ascii="Times New Roman" w:hAnsi="Times New Roman"/>
          <w:sz w:val="24"/>
          <w:szCs w:val="24"/>
        </w:rPr>
        <w:t>2</w:t>
      </w:r>
      <w:r w:rsidR="00C17799">
        <w:rPr>
          <w:rFonts w:ascii="Times New Roman" w:hAnsi="Times New Roman"/>
          <w:sz w:val="24"/>
          <w:szCs w:val="24"/>
        </w:rPr>
        <w:t>1</w:t>
      </w:r>
      <w:r w:rsidR="00570B56">
        <w:rPr>
          <w:rFonts w:ascii="Times New Roman" w:hAnsi="Times New Roman"/>
          <w:sz w:val="24"/>
          <w:szCs w:val="24"/>
        </w:rPr>
        <w:t>»</w:t>
      </w:r>
    </w:p>
    <w:p w:rsidR="00D2463D" w:rsidRDefault="00D2463D" w:rsidP="00D2463D">
      <w:pPr>
        <w:pStyle w:val="a8"/>
        <w:shd w:val="clear" w:color="auto" w:fill="FFFFFF"/>
        <w:ind w:right="11"/>
        <w:jc w:val="both"/>
        <w:rPr>
          <w:b/>
          <w:color w:val="000000"/>
          <w:spacing w:val="-3"/>
        </w:rPr>
      </w:pP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26018A" w:rsidRDefault="00D2463D" w:rsidP="00E56AF3">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w:t>
      </w:r>
      <w:r w:rsidR="00E56AF3">
        <w:rPr>
          <w:rStyle w:val="Zag11"/>
          <w:rFonts w:eastAsia="@Arial Unicode MS"/>
          <w:b w:val="0"/>
          <w:lang w:val="ru-RU"/>
        </w:rPr>
        <w:t>разования в МБОУ</w:t>
      </w:r>
      <w:proofErr w:type="gramStart"/>
      <w:r w:rsidR="00E56AF3">
        <w:rPr>
          <w:rStyle w:val="Zag11"/>
          <w:rFonts w:eastAsia="@Arial Unicode MS"/>
          <w:b w:val="0"/>
          <w:lang w:val="ru-RU"/>
        </w:rPr>
        <w:t>«С</w:t>
      </w:r>
      <w:proofErr w:type="gramEnd"/>
      <w:r w:rsidR="00E56AF3">
        <w:rPr>
          <w:rStyle w:val="Zag11"/>
          <w:rFonts w:eastAsia="@Arial Unicode MS"/>
          <w:b w:val="0"/>
          <w:lang w:val="ru-RU"/>
        </w:rPr>
        <w:t xml:space="preserve">ОШ </w:t>
      </w:r>
      <w:r w:rsidR="00C17799">
        <w:rPr>
          <w:rStyle w:val="Zag11"/>
          <w:rFonts w:eastAsia="@Arial Unicode MS"/>
          <w:b w:val="0"/>
          <w:lang w:val="ru-RU"/>
        </w:rPr>
        <w:t>№</w:t>
      </w:r>
      <w:r w:rsidR="00E56AF3">
        <w:rPr>
          <w:rStyle w:val="Zag11"/>
          <w:rFonts w:eastAsia="@Arial Unicode MS"/>
          <w:b w:val="0"/>
          <w:lang w:val="ru-RU"/>
        </w:rPr>
        <w:t>2</w:t>
      </w:r>
      <w:r w:rsidR="00C17799">
        <w:rPr>
          <w:rStyle w:val="Zag11"/>
          <w:rFonts w:eastAsia="@Arial Unicode MS"/>
          <w:b w:val="0"/>
          <w:lang w:val="ru-RU"/>
        </w:rPr>
        <w:t>1</w:t>
      </w:r>
      <w:r w:rsidR="00E56AF3">
        <w:rPr>
          <w:rStyle w:val="Zag11"/>
          <w:rFonts w:eastAsia="@Arial Unicode MS"/>
          <w:b w:val="0"/>
          <w:lang w:val="ru-RU"/>
        </w:rPr>
        <w:t>»</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 xml:space="preserve">обучающихся с умственной отсталостью </w:t>
      </w:r>
      <w:proofErr w:type="gramStart"/>
      <w:r w:rsidR="0026018A" w:rsidRPr="0026018A">
        <w:rPr>
          <w:rStyle w:val="Zag11"/>
          <w:rFonts w:eastAsia="@Arial Unicode MS"/>
          <w:b w:val="0"/>
          <w:lang w:val="ru-RU"/>
        </w:rPr>
        <w:t>(интеллектуальными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t>(</w:t>
      </w:r>
      <w:r w:rsidR="0026018A"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sidR="0026018A">
        <w:rPr>
          <w:rStyle w:val="Zag11"/>
          <w:rFonts w:eastAsia="@Arial Unicode MS"/>
          <w:b w:val="0"/>
          <w:lang w:val="ru-RU"/>
        </w:rPr>
        <w:t>с</w:t>
      </w:r>
      <w:r w:rsidR="003801D0">
        <w:rPr>
          <w:rStyle w:val="Zag11"/>
          <w:rFonts w:eastAsia="@Arial Unicode MS"/>
          <w:b w:val="0"/>
          <w:lang w:val="ru-RU"/>
        </w:rPr>
        <w:t>твенн</w:t>
      </w:r>
      <w:r w:rsidR="0026018A" w:rsidRPr="0026018A">
        <w:rPr>
          <w:rStyle w:val="Zag11"/>
          <w:rFonts w:eastAsia="@Arial Unicode MS"/>
          <w:b w:val="0"/>
          <w:lang w:val="ru-RU"/>
        </w:rPr>
        <w:t>ого образовательного стандарта образования обучающихся с умственной отсталостью (интеллектуальными нарушениями)»</w:t>
      </w:r>
      <w:proofErr w:type="gramEnd"/>
    </w:p>
    <w:p w:rsidR="0026018A" w:rsidRDefault="00A95037"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lastRenderedPageBreak/>
        <w:t xml:space="preserve"> 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w:t>
      </w:r>
      <w:proofErr w:type="gramStart"/>
      <w:r w:rsidRPr="00A95037">
        <w:rPr>
          <w:rStyle w:val="Zag11"/>
          <w:rFonts w:ascii="Times New Roman" w:eastAsia="@Arial Unicode MS" w:hAnsi="Times New Roman" w:cs="Times New Roman"/>
          <w:sz w:val="24"/>
          <w:szCs w:val="24"/>
        </w:rPr>
        <w:t>способностей</w:t>
      </w:r>
      <w:proofErr w:type="gramEnd"/>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A95037">
        <w:rPr>
          <w:rStyle w:val="Zag11"/>
          <w:rFonts w:ascii="Times New Roman" w:eastAsia="@Arial Unicode MS" w:hAnsi="Times New Roman" w:cs="Times New Roman"/>
          <w:sz w:val="24"/>
          <w:szCs w:val="24"/>
        </w:rPr>
        <w:t>внутришкольной</w:t>
      </w:r>
      <w:proofErr w:type="spellEnd"/>
      <w:r w:rsidRPr="00A95037">
        <w:rPr>
          <w:rStyle w:val="Zag11"/>
          <w:rFonts w:ascii="Times New Roman" w:eastAsia="@Arial Unicode MS" w:hAnsi="Times New Roman" w:cs="Times New Roman"/>
          <w:sz w:val="24"/>
          <w:szCs w:val="24"/>
        </w:rPr>
        <w:t xml:space="preserve"> социальной среды.</w:t>
      </w: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 xml:space="preserve">Общая характеристика адаптированной основной общеобразовательной программы </w:t>
      </w:r>
      <w:proofErr w:type="gramStart"/>
      <w:r w:rsidRPr="0026018A">
        <w:rPr>
          <w:rStyle w:val="Zag11"/>
          <w:rFonts w:ascii="Times New Roman" w:eastAsia="@Arial Unicode MS" w:hAnsi="Times New Roman" w:cs="Times New Roman"/>
          <w:b/>
          <w:sz w:val="24"/>
          <w:szCs w:val="24"/>
        </w:rPr>
        <w:t>обучающихся</w:t>
      </w:r>
      <w:proofErr w:type="gramEnd"/>
      <w:r w:rsidRPr="0026018A">
        <w:rPr>
          <w:rStyle w:val="Zag11"/>
          <w:rFonts w:ascii="Times New Roman" w:eastAsia="@Arial Unicode MS" w:hAnsi="Times New Roman" w:cs="Times New Roman"/>
          <w:b/>
          <w:sz w:val="24"/>
          <w:szCs w:val="24"/>
        </w:rPr>
        <w:t xml:space="preserve"> с легкой умственной отсталостью (интеллектуальными нарушениями)</w:t>
      </w:r>
      <w:r w:rsidR="000A4067" w:rsidRPr="0026018A">
        <w:rPr>
          <w:rStyle w:val="Zag11"/>
          <w:rFonts w:ascii="Times New Roman" w:eastAsia="@Arial Unicode MS" w:hAnsi="Times New Roman" w:cs="Times New Roman"/>
          <w:b/>
          <w:sz w:val="24"/>
          <w:szCs w:val="24"/>
        </w:rPr>
        <w:t xml:space="preserve"> </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Сроки реализации АООП для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w:t>
      </w:r>
      <w:proofErr w:type="spellStart"/>
      <w:r w:rsidRPr="00A95037">
        <w:rPr>
          <w:rStyle w:val="Zag11"/>
          <w:rFonts w:ascii="Times New Roman" w:eastAsia="@Arial Unicode MS" w:hAnsi="Times New Roman" w:cs="Times New Roman"/>
          <w:sz w:val="24"/>
          <w:szCs w:val="24"/>
        </w:rPr>
        <w:t>диагностико</w:t>
      </w:r>
      <w:proofErr w:type="spellEnd"/>
      <w:r w:rsidRPr="00A95037">
        <w:rPr>
          <w:rStyle w:val="Zag11"/>
          <w:rFonts w:ascii="Times New Roman" w:eastAsia="@Arial Unicode MS" w:hAnsi="Times New Roman" w:cs="Times New Roman"/>
          <w:sz w:val="24"/>
          <w:szCs w:val="24"/>
        </w:rPr>
        <w:t>-пропедевтических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E56AF3" w:rsidP="008B6055">
      <w:pPr>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2.</w:t>
      </w:r>
      <w:r>
        <w:rPr>
          <w:rStyle w:val="Zag11"/>
          <w:rFonts w:ascii="Times New Roman" w:eastAsia="@Arial Unicode MS" w:hAnsi="Times New Roman" w:cs="Times New Roman"/>
          <w:sz w:val="24"/>
          <w:szCs w:val="24"/>
        </w:rPr>
        <w:tab/>
        <w:t xml:space="preserve"> сформировать </w:t>
      </w:r>
      <w:r w:rsidR="00A95037" w:rsidRPr="00A95037">
        <w:rPr>
          <w:rStyle w:val="Zag11"/>
          <w:rFonts w:ascii="Times New Roman" w:eastAsia="@Arial Unicode MS" w:hAnsi="Times New Roman" w:cs="Times New Roman"/>
          <w:sz w:val="24"/>
          <w:szCs w:val="24"/>
        </w:rPr>
        <w:t xml:space="preserve">у </w:t>
      </w:r>
      <w:proofErr w:type="gramStart"/>
      <w:r w:rsidR="00A95037" w:rsidRPr="00A95037">
        <w:rPr>
          <w:rStyle w:val="Zag11"/>
          <w:rFonts w:ascii="Times New Roman" w:eastAsia="@Arial Unicode MS" w:hAnsi="Times New Roman" w:cs="Times New Roman"/>
          <w:sz w:val="24"/>
          <w:szCs w:val="24"/>
        </w:rPr>
        <w:t>обучающихся</w:t>
      </w:r>
      <w:proofErr w:type="gramEnd"/>
      <w:r w:rsidR="00A95037" w:rsidRPr="00A95037">
        <w:rPr>
          <w:rStyle w:val="Zag11"/>
          <w:rFonts w:ascii="Times New Roman" w:eastAsia="@Arial Unicode MS" w:hAnsi="Times New Roman" w:cs="Times New Roman"/>
          <w:sz w:val="24"/>
          <w:szCs w:val="24"/>
        </w:rPr>
        <w:t xml:space="preserve">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w:t>
      </w:r>
      <w:proofErr w:type="gramStart"/>
      <w:r w:rsidRPr="00A95037">
        <w:rPr>
          <w:rStyle w:val="Zag11"/>
          <w:rFonts w:ascii="Times New Roman" w:eastAsia="@Arial Unicode MS" w:hAnsi="Times New Roman" w:cs="Times New Roman"/>
          <w:sz w:val="24"/>
          <w:szCs w:val="24"/>
        </w:rPr>
        <w:t>мире</w:t>
      </w:r>
      <w:proofErr w:type="gramEnd"/>
      <w:r w:rsidRPr="00A95037">
        <w:rPr>
          <w:rStyle w:val="Zag11"/>
          <w:rFonts w:ascii="Times New Roman" w:eastAsia="@Arial Unicode MS" w:hAnsi="Times New Roman" w:cs="Times New Roman"/>
          <w:sz w:val="24"/>
          <w:szCs w:val="24"/>
        </w:rPr>
        <w:t>,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 xml:space="preserve">Психолого-педагогическая характеристика </w:t>
      </w:r>
      <w:proofErr w:type="gramStart"/>
      <w:r w:rsidRPr="00AB6311">
        <w:rPr>
          <w:rStyle w:val="Zag11"/>
          <w:rFonts w:ascii="Times New Roman" w:eastAsia="@Arial Unicode MS" w:hAnsi="Times New Roman" w:cs="Times New Roman"/>
          <w:b/>
          <w:sz w:val="24"/>
          <w:szCs w:val="24"/>
        </w:rPr>
        <w:t>обучающихся</w:t>
      </w:r>
      <w:proofErr w:type="gramEnd"/>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A95037">
        <w:rPr>
          <w:rStyle w:val="Zag11"/>
          <w:rFonts w:ascii="Times New Roman" w:eastAsia="@Arial Unicode MS" w:hAnsi="Times New Roman" w:cs="Times New Roman"/>
          <w:sz w:val="24"/>
          <w:szCs w:val="24"/>
        </w:rPr>
        <w:t>тугоподвижностью</w:t>
      </w:r>
      <w:proofErr w:type="spellEnd"/>
      <w:r w:rsidRPr="00A95037">
        <w:rPr>
          <w:rStyle w:val="Zag11"/>
          <w:rFonts w:ascii="Times New Roman" w:eastAsia="@Arial Unicode MS" w:hAnsi="Times New Roman" w:cs="Times New Roman"/>
          <w:sz w:val="24"/>
          <w:szCs w:val="24"/>
        </w:rPr>
        <w:t xml:space="preserve"> нервных процессов, нарушением взаимодействия первой и второй сигнальных систем и др.). </w:t>
      </w:r>
      <w:proofErr w:type="gramStart"/>
      <w:r w:rsidRPr="00A95037">
        <w:rPr>
          <w:rStyle w:val="Zag11"/>
          <w:rFonts w:ascii="Times New Roman" w:eastAsia="@Arial Unicode MS" w:hAnsi="Times New Roman" w:cs="Times New Roman"/>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A95037">
        <w:rPr>
          <w:rStyle w:val="Zag11"/>
          <w:rFonts w:ascii="Times New Roman" w:eastAsia="@Arial Unicode MS" w:hAnsi="Times New Roman" w:cs="Times New Roman"/>
          <w:sz w:val="24"/>
          <w:szCs w:val="24"/>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w:t>
      </w:r>
      <w:proofErr w:type="spellStart"/>
      <w:r w:rsidRPr="00A95037">
        <w:rPr>
          <w:rStyle w:val="Zag11"/>
          <w:rFonts w:ascii="Times New Roman" w:eastAsia="@Arial Unicode MS" w:hAnsi="Times New Roman" w:cs="Times New Roman"/>
          <w:sz w:val="24"/>
          <w:szCs w:val="24"/>
        </w:rPr>
        <w:t>потребностная</w:t>
      </w:r>
      <w:proofErr w:type="spellEnd"/>
      <w:r w:rsidRPr="00A95037">
        <w:rPr>
          <w:rStyle w:val="Zag11"/>
          <w:rFonts w:ascii="Times New Roman" w:eastAsia="@Arial Unicode MS" w:hAnsi="Times New Roman" w:cs="Times New Roman"/>
          <w:sz w:val="24"/>
          <w:szCs w:val="24"/>
        </w:rPr>
        <w:t>,</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w:t>
      </w:r>
      <w:r w:rsidRPr="00A95037">
        <w:rPr>
          <w:rStyle w:val="Zag11"/>
          <w:rFonts w:ascii="Times New Roman" w:eastAsia="@Arial Unicode MS" w:hAnsi="Times New Roman" w:cs="Times New Roman"/>
          <w:sz w:val="24"/>
          <w:szCs w:val="24"/>
        </w:rPr>
        <w:lastRenderedPageBreak/>
        <w:t>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Pr="00A95037">
        <w:rPr>
          <w:rStyle w:val="Zag11"/>
          <w:rFonts w:ascii="Times New Roman" w:eastAsia="@Arial Unicode MS" w:hAnsi="Times New Roman" w:cs="Times New Roman"/>
          <w:sz w:val="24"/>
          <w:szCs w:val="24"/>
        </w:rPr>
        <w:t>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w:t>
      </w:r>
      <w:proofErr w:type="spellStart"/>
      <w:r w:rsidR="00535379">
        <w:rPr>
          <w:rStyle w:val="Zag11"/>
          <w:rFonts w:ascii="Times New Roman" w:eastAsia="@Arial Unicode MS" w:hAnsi="Times New Roman" w:cs="Times New Roman"/>
          <w:sz w:val="24"/>
          <w:szCs w:val="24"/>
        </w:rPr>
        <w:t>дефицитарность</w:t>
      </w:r>
      <w:proofErr w:type="spellEnd"/>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w:t>
      </w:r>
      <w:proofErr w:type="gramStart"/>
      <w:r w:rsidRPr="00A95037">
        <w:rPr>
          <w:rStyle w:val="Zag11"/>
          <w:rFonts w:ascii="Times New Roman" w:eastAsia="@Arial Unicode MS" w:hAnsi="Times New Roman" w:cs="Times New Roman"/>
          <w:sz w:val="24"/>
          <w:szCs w:val="24"/>
        </w:rPr>
        <w:t>у</w:t>
      </w:r>
      <w:proofErr w:type="gramEnd"/>
      <w:r w:rsidRPr="00A95037">
        <w:rPr>
          <w:rStyle w:val="Zag11"/>
          <w:rFonts w:ascii="Times New Roman" w:eastAsia="@Arial Unicode MS" w:hAnsi="Times New Roman" w:cs="Times New Roman"/>
          <w:sz w:val="24"/>
          <w:szCs w:val="24"/>
        </w:rPr>
        <w:t xml:space="preserve">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A95037">
        <w:rPr>
          <w:rStyle w:val="Zag11"/>
          <w:rFonts w:ascii="Times New Roman" w:eastAsia="@Arial Unicode MS" w:hAnsi="Times New Roman" w:cs="Times New Roman"/>
          <w:sz w:val="24"/>
          <w:szCs w:val="24"/>
        </w:rPr>
        <w:t>ии у э</w:t>
      </w:r>
      <w:proofErr w:type="gramEnd"/>
      <w:r w:rsidRPr="00A95037">
        <w:rPr>
          <w:rStyle w:val="Zag11"/>
          <w:rFonts w:ascii="Times New Roman" w:eastAsia="@Arial Unicode MS" w:hAnsi="Times New Roman" w:cs="Times New Roman"/>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w:t>
      </w:r>
      <w:proofErr w:type="gramStart"/>
      <w:r w:rsidRPr="00A95037">
        <w:rPr>
          <w:rStyle w:val="Zag11"/>
          <w:rFonts w:ascii="Times New Roman" w:eastAsia="@Arial Unicode MS" w:hAnsi="Times New Roman" w:cs="Times New Roman"/>
          <w:sz w:val="24"/>
          <w:szCs w:val="24"/>
        </w:rPr>
        <w:t>у</w:t>
      </w:r>
      <w:proofErr w:type="gramEnd"/>
      <w:r w:rsidRPr="00A95037">
        <w:rPr>
          <w:rStyle w:val="Zag11"/>
          <w:rFonts w:ascii="Times New Roman" w:eastAsia="@Arial Unicode MS" w:hAnsi="Times New Roman" w:cs="Times New Roman"/>
          <w:sz w:val="24"/>
          <w:szCs w:val="24"/>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A95037">
        <w:rPr>
          <w:rStyle w:val="Zag11"/>
          <w:rFonts w:ascii="Times New Roman" w:eastAsia="@Arial Unicode MS" w:hAnsi="Times New Roman" w:cs="Times New Roman"/>
          <w:sz w:val="24"/>
          <w:szCs w:val="24"/>
        </w:rPr>
        <w:t>Обучающимся</w:t>
      </w:r>
      <w:proofErr w:type="gramEnd"/>
      <w:r w:rsidRPr="00A95037">
        <w:rPr>
          <w:rStyle w:val="Zag11"/>
          <w:rFonts w:ascii="Times New Roman" w:eastAsia="@Arial Unicode MS" w:hAnsi="Times New Roman" w:cs="Times New Roman"/>
          <w:sz w:val="24"/>
          <w:szCs w:val="24"/>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w:t>
      </w:r>
      <w:r w:rsidRPr="00A95037">
        <w:rPr>
          <w:rStyle w:val="Zag11"/>
          <w:rFonts w:ascii="Times New Roman" w:eastAsia="@Arial Unicode MS" w:hAnsi="Times New Roman" w:cs="Times New Roman"/>
          <w:sz w:val="24"/>
          <w:szCs w:val="24"/>
        </w:rPr>
        <w:lastRenderedPageBreak/>
        <w:t xml:space="preserve">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C17799" w:rsidP="008B6055">
      <w:pPr>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степени </w:t>
      </w:r>
      <w:proofErr w:type="spellStart"/>
      <w:r>
        <w:rPr>
          <w:rStyle w:val="Zag11"/>
          <w:rFonts w:ascii="Times New Roman" w:eastAsia="@Arial Unicode MS" w:hAnsi="Times New Roman" w:cs="Times New Roman"/>
          <w:sz w:val="24"/>
          <w:szCs w:val="24"/>
        </w:rPr>
        <w:t>скорри</w:t>
      </w:r>
      <w:r w:rsidR="00A95037" w:rsidRPr="00A95037">
        <w:rPr>
          <w:rStyle w:val="Zag11"/>
          <w:rFonts w:ascii="Times New Roman" w:eastAsia="@Arial Unicode MS" w:hAnsi="Times New Roman" w:cs="Times New Roman"/>
          <w:sz w:val="24"/>
          <w:szCs w:val="24"/>
        </w:rPr>
        <w:t>гировать</w:t>
      </w:r>
      <w:proofErr w:type="spellEnd"/>
      <w:r w:rsidR="00A95037" w:rsidRPr="00A95037">
        <w:rPr>
          <w:rStyle w:val="Zag11"/>
          <w:rFonts w:ascii="Times New Roman" w:eastAsia="@Arial Unicode MS"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00A95037"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A95037">
        <w:rPr>
          <w:rStyle w:val="Zag11"/>
          <w:rFonts w:ascii="Times New Roman" w:eastAsia="@Arial Unicode MS" w:hAnsi="Times New Roman" w:cs="Times New Roman"/>
          <w:sz w:val="24"/>
          <w:szCs w:val="24"/>
        </w:rPr>
        <w:t>мнемической</w:t>
      </w:r>
      <w:proofErr w:type="spellEnd"/>
      <w:r w:rsidRPr="00A95037">
        <w:rPr>
          <w:rStyle w:val="Zag11"/>
          <w:rFonts w:ascii="Times New Roman" w:eastAsia="@Arial Unicode MS"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A95037">
        <w:rPr>
          <w:rStyle w:val="Zag11"/>
          <w:rFonts w:ascii="Times New Roman" w:eastAsia="@Arial Unicode MS" w:hAnsi="Times New Roman" w:cs="Times New Roman"/>
          <w:sz w:val="24"/>
          <w:szCs w:val="24"/>
        </w:rPr>
        <w:t>мнемической</w:t>
      </w:r>
      <w:proofErr w:type="spellEnd"/>
      <w:r w:rsidRPr="00A95037">
        <w:rPr>
          <w:rStyle w:val="Zag11"/>
          <w:rFonts w:ascii="Times New Roman" w:eastAsia="@Arial Unicode MS" w:hAnsi="Times New Roman" w:cs="Times New Roman"/>
          <w:sz w:val="24"/>
          <w:szCs w:val="24"/>
        </w:rPr>
        <w:t xml:space="preserve">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xml:space="preserve">,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A95037">
        <w:rPr>
          <w:rStyle w:val="Zag11"/>
          <w:rFonts w:ascii="Times New Roman" w:eastAsia="@Arial Unicode MS" w:hAnsi="Times New Roman" w:cs="Times New Roman"/>
          <w:sz w:val="24"/>
          <w:szCs w:val="24"/>
        </w:rPr>
        <w:t>сосредоточения</w:t>
      </w:r>
      <w:proofErr w:type="gramEnd"/>
      <w:r w:rsidRPr="00A95037">
        <w:rPr>
          <w:rStyle w:val="Zag11"/>
          <w:rFonts w:ascii="Times New Roman" w:eastAsia="@Arial Unicode MS" w:hAnsi="Times New Roman" w:cs="Times New Roman"/>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w:t>
      </w:r>
      <w:r w:rsidRPr="00A95037">
        <w:rPr>
          <w:rStyle w:val="Zag11"/>
          <w:rFonts w:ascii="Times New Roman" w:eastAsia="@Arial Unicode MS" w:hAnsi="Times New Roman" w:cs="Times New Roman"/>
          <w:sz w:val="24"/>
          <w:szCs w:val="24"/>
        </w:rPr>
        <w:lastRenderedPageBreak/>
        <w:t xml:space="preserve">значительно улучшаются, что позволяет говорить о наличии положительной динамики, но вместе с тем, в большинстве случаев </w:t>
      </w:r>
      <w:proofErr w:type="gramStart"/>
      <w:r w:rsidRPr="00A95037">
        <w:rPr>
          <w:rStyle w:val="Zag11"/>
          <w:rFonts w:ascii="Times New Roman" w:eastAsia="@Arial Unicode MS" w:hAnsi="Times New Roman" w:cs="Times New Roman"/>
          <w:sz w:val="24"/>
          <w:szCs w:val="24"/>
        </w:rPr>
        <w:t>эти показатели не достигают</w:t>
      </w:r>
      <w:proofErr w:type="gramEnd"/>
      <w:r w:rsidRPr="00A95037">
        <w:rPr>
          <w:rStyle w:val="Zag11"/>
          <w:rFonts w:ascii="Times New Roman" w:eastAsia="@Arial Unicode MS" w:hAnsi="Times New Roman" w:cs="Times New Roman"/>
          <w:sz w:val="24"/>
          <w:szCs w:val="24"/>
        </w:rPr>
        <w:t xml:space="preserve">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w:t>
      </w:r>
      <w:proofErr w:type="spellStart"/>
      <w:r w:rsidRPr="00A95037">
        <w:rPr>
          <w:rStyle w:val="Zag11"/>
          <w:rFonts w:ascii="Times New Roman" w:eastAsia="@Arial Unicode MS" w:hAnsi="Times New Roman" w:cs="Times New Roman"/>
          <w:sz w:val="24"/>
          <w:szCs w:val="24"/>
        </w:rPr>
        <w:t>недифференцированоость</w:t>
      </w:r>
      <w:proofErr w:type="spellEnd"/>
      <w:r w:rsidRPr="00A95037">
        <w:rPr>
          <w:rStyle w:val="Zag11"/>
          <w:rFonts w:ascii="Times New Roman" w:eastAsia="@Arial Unicode MS" w:hAnsi="Times New Roman" w:cs="Times New Roman"/>
          <w:sz w:val="24"/>
          <w:szCs w:val="24"/>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A95037">
        <w:rPr>
          <w:rStyle w:val="Zag11"/>
          <w:rFonts w:ascii="Times New Roman" w:eastAsia="@Arial Unicode MS" w:hAnsi="Times New Roman" w:cs="Times New Roman"/>
          <w:sz w:val="24"/>
          <w:szCs w:val="24"/>
        </w:rPr>
        <w:t>несформированностью</w:t>
      </w:r>
      <w:proofErr w:type="spellEnd"/>
      <w:r w:rsidRPr="00A95037">
        <w:rPr>
          <w:rStyle w:val="Zag11"/>
          <w:rFonts w:ascii="Times New Roman" w:eastAsia="@Arial Unicode MS" w:hAnsi="Times New Roman" w:cs="Times New Roman"/>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Недостатки речевой деятельности этой категории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lastRenderedPageBreak/>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A95037">
        <w:rPr>
          <w:rStyle w:val="Zag11"/>
          <w:rFonts w:ascii="Times New Roman" w:eastAsia="@Arial Unicode MS" w:hAnsi="Times New Roman" w:cs="Times New Roman"/>
          <w:sz w:val="24"/>
          <w:szCs w:val="24"/>
        </w:rPr>
        <w:t>непосильности</w:t>
      </w:r>
      <w:proofErr w:type="spellEnd"/>
      <w:r w:rsidRPr="00A95037">
        <w:rPr>
          <w:rStyle w:val="Zag11"/>
          <w:rFonts w:ascii="Times New Roman" w:eastAsia="@Arial Unicode MS"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w:t>
      </w:r>
      <w:proofErr w:type="spellStart"/>
      <w:r w:rsidRPr="00A95037">
        <w:rPr>
          <w:rStyle w:val="Zag11"/>
          <w:rFonts w:ascii="Times New Roman" w:eastAsia="@Arial Unicode MS" w:hAnsi="Times New Roman" w:cs="Times New Roman"/>
          <w:sz w:val="24"/>
          <w:szCs w:val="24"/>
        </w:rPr>
        <w:t>мотивированность</w:t>
      </w:r>
      <w:proofErr w:type="spellEnd"/>
      <w:r w:rsidRPr="00A95037">
        <w:rPr>
          <w:rStyle w:val="Zag11"/>
          <w:rFonts w:ascii="Times New Roman" w:eastAsia="@Arial Unicode MS" w:hAnsi="Times New Roman" w:cs="Times New Roman"/>
          <w:sz w:val="24"/>
          <w:szCs w:val="24"/>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xml:space="preserve">, особенности которого могут выражаться в </w:t>
      </w:r>
      <w:proofErr w:type="spellStart"/>
      <w:r w:rsidRPr="00A95037">
        <w:rPr>
          <w:rStyle w:val="Zag11"/>
          <w:rFonts w:ascii="Times New Roman" w:eastAsia="@Arial Unicode MS" w:hAnsi="Times New Roman" w:cs="Times New Roman"/>
          <w:sz w:val="24"/>
          <w:szCs w:val="24"/>
        </w:rPr>
        <w:t>гиперактивности</w:t>
      </w:r>
      <w:proofErr w:type="spellEnd"/>
      <w:r w:rsidRPr="00A95037">
        <w:rPr>
          <w:rStyle w:val="Zag11"/>
          <w:rFonts w:ascii="Times New Roman" w:eastAsia="@Arial Unicode MS" w:hAnsi="Times New Roman" w:cs="Times New Roman"/>
          <w:sz w:val="24"/>
          <w:szCs w:val="24"/>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r w:rsidRPr="00A95037">
        <w:rPr>
          <w:rStyle w:val="Zag11"/>
          <w:rFonts w:ascii="Times New Roman" w:eastAsia="@Arial Unicode MS" w:hAnsi="Times New Roman" w:cs="Times New Roman"/>
          <w:sz w:val="24"/>
          <w:szCs w:val="24"/>
        </w:rPr>
        <w:lastRenderedPageBreak/>
        <w:t>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 xml:space="preserve">е зону ближайшего развития. Таким образом, педагогические условия, созданные в образовательной организации для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 xml:space="preserve">Особые образовательные потребности </w:t>
      </w:r>
      <w:proofErr w:type="gramStart"/>
      <w:r w:rsidRPr="00AB6311">
        <w:rPr>
          <w:rStyle w:val="Zag11"/>
          <w:rFonts w:ascii="Times New Roman" w:eastAsia="@Arial Unicode MS" w:hAnsi="Times New Roman" w:cs="Times New Roman"/>
          <w:b/>
          <w:sz w:val="24"/>
          <w:szCs w:val="24"/>
        </w:rPr>
        <w:t>обучающихся</w:t>
      </w:r>
      <w:proofErr w:type="gramEnd"/>
      <w:r w:rsidRPr="00AB6311">
        <w:rPr>
          <w:rStyle w:val="Zag11"/>
          <w:rFonts w:ascii="Times New Roman" w:eastAsia="@Arial Unicode MS" w:hAnsi="Times New Roman" w:cs="Times New Roman"/>
          <w:b/>
          <w:sz w:val="24"/>
          <w:szCs w:val="24"/>
        </w:rPr>
        <w:t xml:space="preserve">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w:t>
      </w:r>
      <w:proofErr w:type="gramStart"/>
      <w:r w:rsidRPr="00A95037">
        <w:rPr>
          <w:rStyle w:val="Zag11"/>
          <w:rFonts w:ascii="Times New Roman" w:eastAsia="@Arial Unicode MS" w:hAnsi="Times New Roman" w:cs="Times New Roman"/>
          <w:sz w:val="24"/>
          <w:szCs w:val="24"/>
        </w:rPr>
        <w:t>обучающихся</w:t>
      </w:r>
      <w:proofErr w:type="gramEnd"/>
      <w:r w:rsidRPr="00A95037">
        <w:rPr>
          <w:rStyle w:val="Zag11"/>
          <w:rFonts w:ascii="Times New Roman" w:eastAsia="@Arial Unicode MS" w:hAnsi="Times New Roman" w:cs="Times New Roman"/>
          <w:sz w:val="24"/>
          <w:szCs w:val="24"/>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практико-ориентированный, действенный характер </w:t>
      </w:r>
      <w:proofErr w:type="gramStart"/>
      <w:r w:rsidRPr="00A95037">
        <w:rPr>
          <w:rStyle w:val="Zag11"/>
          <w:rFonts w:ascii="Times New Roman" w:eastAsia="@Arial Unicode MS" w:hAnsi="Times New Roman" w:cs="Times New Roman"/>
          <w:sz w:val="24"/>
          <w:szCs w:val="24"/>
        </w:rPr>
        <w:t>содержа-</w:t>
      </w:r>
      <w:proofErr w:type="spellStart"/>
      <w:r w:rsidRPr="00A95037">
        <w:rPr>
          <w:rStyle w:val="Zag11"/>
          <w:rFonts w:ascii="Times New Roman" w:eastAsia="@Arial Unicode MS" w:hAnsi="Times New Roman" w:cs="Times New Roman"/>
          <w:sz w:val="24"/>
          <w:szCs w:val="24"/>
        </w:rPr>
        <w:t>ния</w:t>
      </w:r>
      <w:proofErr w:type="spellEnd"/>
      <w:proofErr w:type="gramEnd"/>
      <w:r w:rsidRPr="00A95037">
        <w:rPr>
          <w:rStyle w:val="Zag11"/>
          <w:rFonts w:ascii="Times New Roman" w:eastAsia="@Arial Unicode MS" w:hAnsi="Times New Roman" w:cs="Times New Roman"/>
          <w:sz w:val="24"/>
          <w:szCs w:val="24"/>
        </w:rPr>
        <w:t xml:space="preserve">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proofErr w:type="gramStart"/>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A95037">
        <w:rPr>
          <w:rStyle w:val="Zag11"/>
          <w:rFonts w:ascii="Times New Roman" w:eastAsia="@Arial Unicode MS" w:hAnsi="Times New Roman" w:cs="Times New Roman"/>
          <w:sz w:val="24"/>
          <w:szCs w:val="24"/>
        </w:rPr>
        <w:t>нейродинамики</w:t>
      </w:r>
      <w:proofErr w:type="spellEnd"/>
      <w:r w:rsidRPr="00A95037">
        <w:rPr>
          <w:rStyle w:val="Zag11"/>
          <w:rFonts w:ascii="Times New Roman" w:eastAsia="@Arial Unicode MS" w:hAnsi="Times New Roman" w:cs="Times New Roman"/>
          <w:sz w:val="24"/>
          <w:szCs w:val="24"/>
        </w:rPr>
        <w:t xml:space="preserve"> психических процессов обучающихся с умственной отсталостью (интеллектуальными нарушениями);</w:t>
      </w:r>
      <w:proofErr w:type="gramEnd"/>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w:t>
      </w:r>
      <w:proofErr w:type="gramStart"/>
      <w:r w:rsidRPr="00A95037">
        <w:rPr>
          <w:rStyle w:val="Zag11"/>
          <w:rFonts w:ascii="Times New Roman" w:eastAsia="@Arial Unicode MS" w:hAnsi="Times New Roman" w:cs="Times New Roman"/>
          <w:sz w:val="24"/>
          <w:szCs w:val="24"/>
        </w:rPr>
        <w:t>дств ст</w:t>
      </w:r>
      <w:proofErr w:type="gramEnd"/>
      <w:r w:rsidRPr="00A95037">
        <w:rPr>
          <w:rStyle w:val="Zag11"/>
          <w:rFonts w:ascii="Times New Roman" w:eastAsia="@Arial Unicode MS" w:hAnsi="Times New Roman" w:cs="Times New Roman"/>
          <w:sz w:val="24"/>
          <w:szCs w:val="24"/>
        </w:rPr>
        <w:t>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A95037">
        <w:rPr>
          <w:rStyle w:val="Zag11"/>
          <w:rFonts w:ascii="Times New Roman" w:eastAsia="@Arial Unicode MS" w:hAnsi="Times New Roman" w:cs="Times New Roman"/>
          <w:sz w:val="24"/>
          <w:szCs w:val="24"/>
        </w:rPr>
        <w:t>обучающимися</w:t>
      </w:r>
      <w:proofErr w:type="gramEnd"/>
      <w:r w:rsidRPr="00A95037">
        <w:rPr>
          <w:rStyle w:val="Zag11"/>
          <w:rFonts w:ascii="Times New Roman" w:eastAsia="@Arial Unicode MS" w:hAnsi="Times New Roman" w:cs="Times New Roman"/>
          <w:sz w:val="24"/>
          <w:szCs w:val="24"/>
        </w:rPr>
        <w:t xml:space="preserve">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Освоение обучающимися АООП, </w:t>
      </w:r>
      <w:proofErr w:type="gramStart"/>
      <w:r w:rsidRPr="0055361F">
        <w:rPr>
          <w:rFonts w:ascii="Times New Roman" w:hAnsi="Times New Roman" w:cs="Times New Roman"/>
          <w:sz w:val="24"/>
          <w:szCs w:val="24"/>
        </w:rPr>
        <w:t>которая</w:t>
      </w:r>
      <w:proofErr w:type="gramEnd"/>
      <w:r w:rsidRPr="0055361F">
        <w:rPr>
          <w:rFonts w:ascii="Times New Roman" w:hAnsi="Times New Roman" w:cs="Times New Roman"/>
          <w:sz w:val="24"/>
          <w:szCs w:val="24"/>
        </w:rPr>
        <w:t xml:space="preserve">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D40DEB">
        <w:rPr>
          <w:rFonts w:ascii="Times New Roman" w:hAnsi="Times New Roman" w:cs="Times New Roman"/>
          <w:b/>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w:t>
      </w:r>
      <w:proofErr w:type="gramStart"/>
      <w:r w:rsidRPr="0055361F">
        <w:rPr>
          <w:rFonts w:ascii="Times New Roman" w:hAnsi="Times New Roman" w:cs="Times New Roman"/>
          <w:sz w:val="24"/>
          <w:szCs w:val="24"/>
        </w:rPr>
        <w:t>обучающегося</w:t>
      </w:r>
      <w:proofErr w:type="gramEnd"/>
      <w:r w:rsidRPr="0055361F">
        <w:rPr>
          <w:rFonts w:ascii="Times New Roman" w:hAnsi="Times New Roman" w:cs="Times New Roman"/>
          <w:sz w:val="24"/>
          <w:szCs w:val="24"/>
        </w:rPr>
        <w:t xml:space="preserve">,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D40DEB">
        <w:rPr>
          <w:rFonts w:ascii="Times New Roman" w:hAnsi="Times New Roman" w:cs="Times New Roman"/>
          <w:b/>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 xml:space="preserve">ют освоенные </w:t>
      </w:r>
      <w:proofErr w:type="gramStart"/>
      <w:r w:rsidRPr="0055361F">
        <w:rPr>
          <w:rFonts w:ascii="Times New Roman" w:hAnsi="Times New Roman" w:cs="Times New Roman"/>
          <w:sz w:val="24"/>
          <w:szCs w:val="24"/>
        </w:rPr>
        <w:t>обучающимися</w:t>
      </w:r>
      <w:proofErr w:type="gramEnd"/>
      <w:r w:rsidRPr="0055361F">
        <w:rPr>
          <w:rFonts w:ascii="Times New Roman" w:hAnsi="Times New Roman" w:cs="Times New Roman"/>
          <w:sz w:val="24"/>
          <w:szCs w:val="24"/>
        </w:rPr>
        <w:t xml:space="preserve">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Минимальный уровень является обязательным для большинства </w:t>
      </w:r>
      <w:proofErr w:type="gramStart"/>
      <w:r w:rsidRPr="0055361F">
        <w:rPr>
          <w:rFonts w:ascii="Times New Roman" w:hAnsi="Times New Roman" w:cs="Times New Roman"/>
          <w:sz w:val="24"/>
          <w:szCs w:val="24"/>
        </w:rPr>
        <w:t>обучающихся</w:t>
      </w:r>
      <w:proofErr w:type="gramEnd"/>
      <w:r w:rsidRPr="0055361F">
        <w:rPr>
          <w:rFonts w:ascii="Times New Roman" w:hAnsi="Times New Roman" w:cs="Times New Roman"/>
          <w:sz w:val="24"/>
          <w:szCs w:val="24"/>
        </w:rPr>
        <w:t xml:space="preserve">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sidRPr="0055361F">
        <w:rPr>
          <w:rFonts w:ascii="Times New Roman" w:hAnsi="Times New Roman" w:cs="Times New Roman"/>
          <w:sz w:val="24"/>
          <w:szCs w:val="24"/>
        </w:rPr>
        <w:t>обучение по</w:t>
      </w:r>
      <w:proofErr w:type="gramEnd"/>
      <w:r w:rsidRPr="0055361F">
        <w:rPr>
          <w:rFonts w:ascii="Times New Roman" w:hAnsi="Times New Roman" w:cs="Times New Roman"/>
          <w:sz w:val="24"/>
          <w:szCs w:val="24"/>
        </w:rPr>
        <w:t xml:space="preserve">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lastRenderedPageBreak/>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E56AF3" w:rsidP="008B6055">
      <w:pPr>
        <w:spacing w:after="0"/>
        <w:ind w:firstLine="709"/>
        <w:contextualSpacing/>
        <w:jc w:val="both"/>
        <w:rPr>
          <w:rFonts w:ascii="Times New Roman" w:hAnsi="Times New Roman" w:cs="Times New Roman"/>
          <w:sz w:val="24"/>
          <w:szCs w:val="24"/>
          <w:u w:val="single"/>
        </w:rPr>
      </w:pPr>
      <w:r>
        <w:rPr>
          <w:rFonts w:ascii="Times New Roman" w:hAnsi="Times New Roman" w:cs="Times New Roman"/>
          <w:b/>
          <w:i/>
          <w:sz w:val="24"/>
          <w:szCs w:val="24"/>
        </w:rPr>
        <w:t>Литературное ч</w:t>
      </w:r>
      <w:r w:rsidR="0055361F" w:rsidRPr="0055361F">
        <w:rPr>
          <w:rFonts w:ascii="Times New Roman" w:hAnsi="Times New Roman" w:cs="Times New Roman"/>
          <w:b/>
          <w:i/>
          <w:sz w:val="24"/>
          <w:szCs w:val="24"/>
        </w:rPr>
        <w:t>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w:t>
      </w:r>
      <w:proofErr w:type="gramStart"/>
      <w:r w:rsidRPr="0055361F">
        <w:t>кст всл</w:t>
      </w:r>
      <w:proofErr w:type="gramEnd"/>
      <w:r w:rsidRPr="0055361F">
        <w:t>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Мир природы и человека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отнесение изученных объектов к определенным группам (</w:t>
      </w:r>
      <w:proofErr w:type="spellStart"/>
      <w:r w:rsidRPr="0055361F">
        <w:rPr>
          <w:rFonts w:ascii="Times New Roman" w:hAnsi="Times New Roman"/>
          <w:sz w:val="24"/>
          <w:szCs w:val="24"/>
        </w:rPr>
        <w:t>видо</w:t>
      </w:r>
      <w:proofErr w:type="spellEnd"/>
      <w:r w:rsidRPr="0055361F">
        <w:rPr>
          <w:rFonts w:ascii="Times New Roman" w:hAnsi="Times New Roman"/>
          <w:sz w:val="24"/>
          <w:szCs w:val="24"/>
        </w:rPr>
        <w:t xml:space="preserve">-родовые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элементарных правил композиции, </w:t>
      </w:r>
      <w:proofErr w:type="spellStart"/>
      <w:r w:rsidRPr="0055361F">
        <w:rPr>
          <w:rFonts w:ascii="Times New Roman" w:hAnsi="Times New Roman" w:cs="Times New Roman"/>
          <w:sz w:val="24"/>
          <w:szCs w:val="24"/>
        </w:rPr>
        <w:t>цветоведения</w:t>
      </w:r>
      <w:proofErr w:type="spellEnd"/>
      <w:r w:rsidRPr="0055361F">
        <w:rPr>
          <w:rFonts w:ascii="Times New Roman" w:hAnsi="Times New Roman" w:cs="Times New Roman"/>
          <w:sz w:val="24"/>
          <w:szCs w:val="24"/>
        </w:rPr>
        <w:t>,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владение некоторыми приемами лепки (раскатывание, сплющивание, </w:t>
      </w:r>
      <w:proofErr w:type="spellStart"/>
      <w:r w:rsidRPr="0055361F">
        <w:rPr>
          <w:rFonts w:ascii="Times New Roman" w:hAnsi="Times New Roman" w:cs="Times New Roman"/>
          <w:sz w:val="24"/>
          <w:szCs w:val="24"/>
        </w:rPr>
        <w:t>отщипывание</w:t>
      </w:r>
      <w:proofErr w:type="spellEnd"/>
      <w:r w:rsidRPr="0055361F">
        <w:rPr>
          <w:rFonts w:ascii="Times New Roman" w:hAnsi="Times New Roman" w:cs="Times New Roman"/>
          <w:sz w:val="24"/>
          <w:szCs w:val="24"/>
        </w:rPr>
        <w:t>)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lastRenderedPageBreak/>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proofErr w:type="gramStart"/>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правил </w:t>
      </w:r>
      <w:proofErr w:type="spellStart"/>
      <w:r w:rsidRPr="0055361F">
        <w:rPr>
          <w:rFonts w:ascii="Times New Roman" w:hAnsi="Times New Roman" w:cs="Times New Roman"/>
          <w:sz w:val="24"/>
          <w:szCs w:val="24"/>
        </w:rPr>
        <w:t>цветоведения</w:t>
      </w:r>
      <w:proofErr w:type="spellEnd"/>
      <w:r w:rsidRPr="0055361F">
        <w:rPr>
          <w:rFonts w:ascii="Times New Roman" w:hAnsi="Times New Roman" w:cs="Times New Roman"/>
          <w:sz w:val="24"/>
          <w:szCs w:val="24"/>
        </w:rPr>
        <w:t>,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w:t>
      </w:r>
      <w:proofErr w:type="gramStart"/>
      <w:r w:rsidRPr="0055361F">
        <w:rPr>
          <w:rFonts w:ascii="Times New Roman" w:hAnsi="Times New Roman" w:cs="Times New Roman"/>
          <w:bCs/>
          <w:sz w:val="24"/>
          <w:szCs w:val="24"/>
        </w:rPr>
        <w:t>конструктивный</w:t>
      </w:r>
      <w:proofErr w:type="gramEnd"/>
      <w:r w:rsidRPr="0055361F">
        <w:rPr>
          <w:rFonts w:ascii="Times New Roman" w:hAnsi="Times New Roman" w:cs="Times New Roman"/>
          <w:bCs/>
          <w:sz w:val="24"/>
          <w:szCs w:val="24"/>
        </w:rPr>
        <w:t>,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 xml:space="preserve">Музыка </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 xml:space="preserve">передача ритмического рисунка </w:t>
      </w:r>
      <w:proofErr w:type="spellStart"/>
      <w:r w:rsidRPr="0055361F">
        <w:rPr>
          <w:rFonts w:ascii="Times New Roman" w:hAnsi="Times New Roman"/>
          <w:sz w:val="24"/>
          <w:szCs w:val="24"/>
        </w:rPr>
        <w:t>попевок</w:t>
      </w:r>
      <w:proofErr w:type="spellEnd"/>
      <w:r w:rsidRPr="0055361F">
        <w:rPr>
          <w:rFonts w:ascii="Times New Roman" w:hAnsi="Times New Roman"/>
          <w:sz w:val="24"/>
          <w:szCs w:val="24"/>
        </w:rPr>
        <w:t xml:space="preserve"> (хлопками, на металлофоне, голосом);</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w:t>
      </w:r>
      <w:proofErr w:type="gramStart"/>
      <w:r w:rsidRPr="0055361F">
        <w:rPr>
          <w:rFonts w:ascii="Times New Roman" w:hAnsi="Times New Roman"/>
          <w:sz w:val="24"/>
          <w:szCs w:val="24"/>
        </w:rPr>
        <w:t>веселые</w:t>
      </w:r>
      <w:proofErr w:type="gramEnd"/>
      <w:r w:rsidRPr="0055361F">
        <w:rPr>
          <w:rFonts w:ascii="Times New Roman" w:hAnsi="Times New Roman"/>
          <w:sz w:val="24"/>
          <w:szCs w:val="24"/>
        </w:rPr>
        <w:t>, грустные и спокойные);</w:t>
      </w:r>
    </w:p>
    <w:p w:rsidR="0055361F" w:rsidRPr="0055361F" w:rsidRDefault="0055361F" w:rsidP="008B6055">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proofErr w:type="gramStart"/>
      <w:r w:rsidRPr="0055361F">
        <w:rPr>
          <w:rFonts w:ascii="Times New Roman" w:hAnsi="Times New Roman"/>
          <w:i/>
          <w:sz w:val="24"/>
          <w:szCs w:val="24"/>
        </w:rPr>
        <w:t>форте-громко</w:t>
      </w:r>
      <w:proofErr w:type="gramEnd"/>
      <w:r w:rsidRPr="0055361F">
        <w:rPr>
          <w:rFonts w:ascii="Times New Roman" w:hAnsi="Times New Roman"/>
          <w:i/>
          <w:sz w:val="24"/>
          <w:szCs w:val="24"/>
        </w:rPr>
        <w:t>, пиано-тихо)</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хором с выполнением требований художественного исполнения;</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lastRenderedPageBreak/>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D40DEB" w:rsidP="008B6055">
      <w:pPr>
        <w:pStyle w:val="a8"/>
        <w:shd w:val="clear" w:color="auto" w:fill="FFFFFF"/>
        <w:spacing w:after="0"/>
        <w:ind w:left="0" w:firstLine="709"/>
        <w:contextualSpacing/>
        <w:jc w:val="both"/>
        <w:rPr>
          <w:rFonts w:ascii="Times New Roman" w:hAnsi="Times New Roman"/>
          <w:sz w:val="24"/>
          <w:szCs w:val="24"/>
          <w:u w:val="single"/>
        </w:rPr>
      </w:pPr>
      <w:r>
        <w:rPr>
          <w:rFonts w:ascii="Times New Roman" w:hAnsi="Times New Roman"/>
          <w:b/>
          <w:i/>
          <w:sz w:val="24"/>
          <w:szCs w:val="24"/>
        </w:rPr>
        <w:t>Технология</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Минимальный уровень:</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5361F">
        <w:rPr>
          <w:rFonts w:ascii="Times New Roman" w:hAnsi="Times New Roman"/>
          <w:sz w:val="24"/>
          <w:szCs w:val="24"/>
        </w:rPr>
        <w:t>металлоконструктора</w:t>
      </w:r>
      <w:proofErr w:type="spellEnd"/>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xml:space="preserve"> Система оценки достижения </w:t>
      </w:r>
      <w:proofErr w:type="gramStart"/>
      <w:r w:rsidRPr="00020037">
        <w:rPr>
          <w:rFonts w:ascii="Times New Roman" w:hAnsi="Times New Roman" w:cs="Times New Roman"/>
          <w:b/>
          <w:i/>
          <w:sz w:val="24"/>
          <w:szCs w:val="24"/>
        </w:rPr>
        <w:t>обучающимися</w:t>
      </w:r>
      <w:proofErr w:type="gramEnd"/>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020037">
        <w:rPr>
          <w:rFonts w:ascii="Times New Roman" w:hAnsi="Times New Roman" w:cs="Times New Roman"/>
          <w:sz w:val="24"/>
          <w:szCs w:val="24"/>
        </w:rPr>
        <w:t>потребностей</w:t>
      </w:r>
      <w:proofErr w:type="gramEnd"/>
      <w:r w:rsidRPr="00020037">
        <w:rPr>
          <w:rFonts w:ascii="Times New Roman" w:hAnsi="Times New Roman" w:cs="Times New Roman"/>
          <w:sz w:val="24"/>
          <w:szCs w:val="24"/>
        </w:rPr>
        <w:t xml:space="preserve">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 xml:space="preserve">В соответствии с требования Стандарта для </w:t>
      </w:r>
      <w:proofErr w:type="gramStart"/>
      <w:r w:rsidRPr="00020037">
        <w:rPr>
          <w:rFonts w:ascii="Times New Roman" w:hAnsi="Times New Roman" w:cs="Times New Roman"/>
          <w:sz w:val="24"/>
          <w:szCs w:val="24"/>
        </w:rPr>
        <w:t>обучающихся</w:t>
      </w:r>
      <w:proofErr w:type="gramEnd"/>
      <w:r w:rsidRPr="00020037">
        <w:rPr>
          <w:rFonts w:ascii="Times New Roman" w:hAnsi="Times New Roman" w:cs="Times New Roman"/>
          <w:sz w:val="24"/>
          <w:szCs w:val="24"/>
        </w:rPr>
        <w:t xml:space="preserve">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 xml:space="preserve">ет учитывать </w:t>
      </w:r>
      <w:r w:rsidRPr="00020037">
        <w:rPr>
          <w:rFonts w:ascii="Times New Roman" w:hAnsi="Times New Roman" w:cs="Times New Roman"/>
          <w:sz w:val="24"/>
          <w:szCs w:val="24"/>
        </w:rPr>
        <w:lastRenderedPageBreak/>
        <w:t>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w:t>
      </w:r>
      <w:proofErr w:type="gramStart"/>
      <w:r w:rsidRPr="00020037">
        <w:rPr>
          <w:rFonts w:ascii="Times New Roman" w:hAnsi="Times New Roman" w:cs="Times New Roman"/>
          <w:bCs/>
          <w:sz w:val="24"/>
          <w:szCs w:val="24"/>
        </w:rPr>
        <w:t>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020037">
        <w:rPr>
          <w:rFonts w:ascii="Times New Roman" w:hAnsi="Times New Roman" w:cs="Times New Roman"/>
          <w:bCs/>
          <w:sz w:val="24"/>
          <w:szCs w:val="24"/>
        </w:rPr>
        <w:t xml:space="preserve">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Pr="00020037">
        <w:rPr>
          <w:rStyle w:val="a9"/>
          <w:rFonts w:ascii="Times New Roman" w:hAnsi="Times New Roman" w:cs="Times New Roman"/>
          <w:sz w:val="24"/>
          <w:szCs w:val="24"/>
        </w:rPr>
        <w:footnoteReference w:id="1"/>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сформированность навыков коммуникации </w:t>
            </w:r>
            <w:proofErr w:type="gramStart"/>
            <w:r w:rsidRPr="00020037">
              <w:rPr>
                <w:rFonts w:ascii="Times New Roman" w:hAnsi="Times New Roman" w:cs="Times New Roman"/>
                <w:sz w:val="24"/>
                <w:szCs w:val="24"/>
              </w:rPr>
              <w:t>со</w:t>
            </w:r>
            <w:proofErr w:type="gramEnd"/>
            <w:r w:rsidRPr="00020037">
              <w:rPr>
                <w:rFonts w:ascii="Times New Roman" w:hAnsi="Times New Roman" w:cs="Times New Roman"/>
                <w:sz w:val="24"/>
                <w:szCs w:val="24"/>
              </w:rPr>
              <w:t xml:space="preserve">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proofErr w:type="gramStart"/>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т. е. в тот период, когда у обучающихся будут сформированы некоторые начальные навыки чтения, письма и счета.</w:t>
      </w:r>
      <w:proofErr w:type="gramEnd"/>
      <w:r w:rsidRPr="00070C82">
        <w:rPr>
          <w:rFonts w:ascii="Times New Roman" w:hAnsi="Times New Roman" w:cs="Times New Roman"/>
          <w:bCs/>
          <w:sz w:val="24"/>
          <w:szCs w:val="24"/>
        </w:rPr>
        <w:t xml:space="preserve">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Во время обучения в </w:t>
      </w:r>
      <w:r w:rsidRPr="00070C82">
        <w:rPr>
          <w:rFonts w:ascii="Times New Roman" w:hAnsi="Times New Roman" w:cs="Times New Roman"/>
          <w:bCs/>
          <w:sz w:val="24"/>
          <w:szCs w:val="24"/>
          <w:lang w:val="en-US"/>
        </w:rPr>
        <w:t>I</w:t>
      </w:r>
      <w:r w:rsidRPr="00070C82">
        <w:rPr>
          <w:rFonts w:ascii="Times New Roman" w:hAnsi="Times New Roman" w:cs="Times New Roman"/>
          <w:bCs/>
          <w:sz w:val="24"/>
          <w:szCs w:val="24"/>
        </w:rPr>
        <w:t>-м класс</w:t>
      </w:r>
      <w:r w:rsidR="00382C32">
        <w:rPr>
          <w:rFonts w:ascii="Times New Roman" w:hAnsi="Times New Roman" w:cs="Times New Roman"/>
          <w:bCs/>
          <w:sz w:val="24"/>
          <w:szCs w:val="24"/>
        </w:rPr>
        <w:t>е</w:t>
      </w:r>
      <w:r w:rsidRPr="00070C82">
        <w:rPr>
          <w:rFonts w:ascii="Times New Roman" w:hAnsi="Times New Roman" w:cs="Times New Roman"/>
          <w:bCs/>
          <w:sz w:val="24"/>
          <w:szCs w:val="24"/>
        </w:rPr>
        <w:t xml:space="preserve">,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 xml:space="preserve">ально важным, насколько </w:t>
      </w:r>
      <w:proofErr w:type="gramStart"/>
      <w:r w:rsidRPr="00070C82">
        <w:rPr>
          <w:rFonts w:ascii="Times New Roman" w:hAnsi="Times New Roman" w:cs="Times New Roman"/>
          <w:bCs/>
          <w:sz w:val="24"/>
          <w:szCs w:val="24"/>
        </w:rPr>
        <w:t>обучающийся</w:t>
      </w:r>
      <w:proofErr w:type="gramEnd"/>
      <w:r w:rsidRPr="00070C82">
        <w:rPr>
          <w:rFonts w:ascii="Times New Roman" w:hAnsi="Times New Roman" w:cs="Times New Roman"/>
          <w:bCs/>
          <w:sz w:val="24"/>
          <w:szCs w:val="24"/>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 xml:space="preserve">го и дифференцированного подходов. Усвоенные </w:t>
      </w:r>
      <w:proofErr w:type="gramStart"/>
      <w:r w:rsidRPr="00070C82">
        <w:rPr>
          <w:rFonts w:ascii="Times New Roman" w:hAnsi="Times New Roman" w:cs="Times New Roman"/>
          <w:sz w:val="24"/>
          <w:szCs w:val="24"/>
        </w:rPr>
        <w:t>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w:t>
      </w:r>
      <w:proofErr w:type="gramEnd"/>
      <w:r w:rsidRPr="00070C82">
        <w:rPr>
          <w:rFonts w:ascii="Times New Roman" w:hAnsi="Times New Roman" w:cs="Times New Roman"/>
          <w:sz w:val="24"/>
          <w:szCs w:val="24"/>
        </w:rPr>
        <w:t xml:space="preserve">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 xml:space="preserve">детельствует о частотности допущения тех или </w:t>
      </w:r>
      <w:r w:rsidRPr="00070C82">
        <w:rPr>
          <w:rFonts w:ascii="Times New Roman" w:hAnsi="Times New Roman" w:cs="Times New Roman"/>
          <w:sz w:val="24"/>
          <w:szCs w:val="24"/>
        </w:rPr>
        <w:lastRenderedPageBreak/>
        <w:t>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Результаты овладения АООП выявляются в ходе выполнения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ления их наполнения. В любом 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 xml:space="preserve">ров. Она проводится на основе </w:t>
      </w:r>
      <w:proofErr w:type="gramStart"/>
      <w:r w:rsidRPr="00070C82">
        <w:rPr>
          <w:rFonts w:ascii="Times New Roman" w:hAnsi="Times New Roman" w:cs="Times New Roman"/>
          <w:sz w:val="24"/>
          <w:szCs w:val="24"/>
        </w:rPr>
        <w:t>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w:t>
      </w:r>
      <w:proofErr w:type="gramEnd"/>
      <w:r w:rsidRPr="00070C82">
        <w:rPr>
          <w:rFonts w:ascii="Times New Roman" w:hAnsi="Times New Roman" w:cs="Times New Roman"/>
          <w:sz w:val="24"/>
          <w:szCs w:val="24"/>
        </w:rPr>
        <w:t xml:space="preserve">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lastRenderedPageBreak/>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620389" w:rsidRPr="00070C82" w:rsidRDefault="00620389" w:rsidP="00382C32">
      <w:pPr>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строится на основе </w:t>
      </w:r>
      <w:proofErr w:type="spellStart"/>
      <w:r w:rsidRPr="00070C82">
        <w:rPr>
          <w:rFonts w:ascii="Times New Roman" w:hAnsi="Times New Roman" w:cs="Times New Roman"/>
          <w:sz w:val="24"/>
          <w:szCs w:val="24"/>
        </w:rPr>
        <w:t>деятельностного</w:t>
      </w:r>
      <w:proofErr w:type="spellEnd"/>
      <w:r w:rsidRPr="00070C82">
        <w:rPr>
          <w:rFonts w:ascii="Times New Roman" w:hAnsi="Times New Roman" w:cs="Times New Roman"/>
          <w:sz w:val="24"/>
          <w:szCs w:val="24"/>
        </w:rPr>
        <w:t xml:space="preserve">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070C82">
        <w:rPr>
          <w:rFonts w:ascii="Times New Roman" w:hAnsi="Times New Roman" w:cs="Times New Roman"/>
          <w:sz w:val="24"/>
          <w:szCs w:val="24"/>
        </w:rPr>
        <w:t>внеучебных</w:t>
      </w:r>
      <w:proofErr w:type="spellEnd"/>
      <w:r w:rsidRPr="00070C82">
        <w:rPr>
          <w:rFonts w:ascii="Times New Roman" w:hAnsi="Times New Roman" w:cs="Times New Roman"/>
          <w:sz w:val="24"/>
          <w:szCs w:val="24"/>
        </w:rPr>
        <w:t xml:space="preserve">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lastRenderedPageBreak/>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proofErr w:type="gramStart"/>
      <w:r w:rsidRPr="00070C82">
        <w:rPr>
          <w:rFonts w:ascii="Times New Roman" w:hAnsi="Times New Roman" w:cs="Times New Roman"/>
          <w:b/>
          <w:sz w:val="24"/>
          <w:szCs w:val="24"/>
        </w:rPr>
        <w:t>обучающихся</w:t>
      </w:r>
      <w:proofErr w:type="gramEnd"/>
      <w:r w:rsidRPr="00070C82">
        <w:rPr>
          <w:rFonts w:ascii="Times New Roman" w:hAnsi="Times New Roman" w:cs="Times New Roman"/>
          <w:b/>
          <w:sz w:val="24"/>
          <w:szCs w:val="24"/>
        </w:rPr>
        <w:t xml:space="preserve">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готовности </w:t>
      </w:r>
      <w:proofErr w:type="gramStart"/>
      <w:r w:rsidRPr="00070C82">
        <w:rPr>
          <w:rFonts w:ascii="Times New Roman" w:hAnsi="Times New Roman"/>
          <w:sz w:val="24"/>
          <w:szCs w:val="24"/>
        </w:rPr>
        <w:t>обучающегося</w:t>
      </w:r>
      <w:proofErr w:type="gramEnd"/>
      <w:r w:rsidRPr="00070C82">
        <w:rPr>
          <w:rFonts w:ascii="Times New Roman" w:hAnsi="Times New Roman"/>
          <w:sz w:val="24"/>
          <w:szCs w:val="24"/>
        </w:rPr>
        <w:t xml:space="preserve">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382C32" w:rsidRDefault="00D1342A" w:rsidP="008B6055">
      <w:pPr>
        <w:pStyle w:val="a8"/>
        <w:spacing w:after="0"/>
        <w:ind w:left="709"/>
        <w:contextualSpacing/>
        <w:jc w:val="center"/>
        <w:rPr>
          <w:rFonts w:ascii="Times New Roman" w:hAnsi="Times New Roman"/>
          <w:b/>
          <w:sz w:val="24"/>
          <w:szCs w:val="24"/>
        </w:rPr>
      </w:pPr>
      <w:r w:rsidRPr="00382C32">
        <w:rPr>
          <w:rFonts w:ascii="Times New Roman" w:hAnsi="Times New Roman"/>
          <w:b/>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382C32" w:rsidRDefault="00D1342A" w:rsidP="008B6055">
      <w:pPr>
        <w:pStyle w:val="a8"/>
        <w:spacing w:after="0"/>
        <w:ind w:left="709"/>
        <w:contextualSpacing/>
        <w:jc w:val="center"/>
        <w:rPr>
          <w:rFonts w:ascii="Times New Roman" w:hAnsi="Times New Roman"/>
          <w:b/>
          <w:sz w:val="24"/>
          <w:szCs w:val="24"/>
        </w:rPr>
      </w:pPr>
      <w:r w:rsidRPr="00382C32">
        <w:rPr>
          <w:rFonts w:ascii="Times New Roman" w:hAnsi="Times New Roman"/>
          <w:b/>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382C32" w:rsidRDefault="00D1342A" w:rsidP="008B6055">
      <w:pPr>
        <w:pStyle w:val="a8"/>
        <w:spacing w:after="0"/>
        <w:ind w:left="709"/>
        <w:contextualSpacing/>
        <w:jc w:val="center"/>
        <w:rPr>
          <w:rFonts w:ascii="Times New Roman" w:hAnsi="Times New Roman"/>
          <w:b/>
          <w:sz w:val="24"/>
          <w:szCs w:val="24"/>
        </w:rPr>
      </w:pPr>
      <w:r w:rsidRPr="00382C32">
        <w:rPr>
          <w:rFonts w:ascii="Times New Roman" w:hAnsi="Times New Roman"/>
          <w:b/>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382C32" w:rsidRDefault="00D1342A" w:rsidP="008B6055">
      <w:pPr>
        <w:spacing w:after="0"/>
        <w:ind w:firstLine="709"/>
        <w:contextualSpacing/>
        <w:jc w:val="center"/>
        <w:rPr>
          <w:rFonts w:ascii="Times New Roman" w:hAnsi="Times New Roman" w:cs="Times New Roman"/>
          <w:b/>
          <w:sz w:val="24"/>
          <w:szCs w:val="24"/>
        </w:rPr>
      </w:pPr>
      <w:r w:rsidRPr="00382C32">
        <w:rPr>
          <w:rFonts w:ascii="Times New Roman" w:hAnsi="Times New Roman" w:cs="Times New Roman"/>
          <w:b/>
          <w:sz w:val="24"/>
          <w:szCs w:val="24"/>
          <w:u w:val="single"/>
        </w:rPr>
        <w:t>Познавательные учебные действия</w:t>
      </w:r>
      <w:r w:rsidRPr="00382C32">
        <w:rPr>
          <w:rFonts w:ascii="Times New Roman" w:hAnsi="Times New Roman" w:cs="Times New Roman"/>
          <w:b/>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w:t>
      </w:r>
      <w:proofErr w:type="spellStart"/>
      <w:r w:rsidRPr="00070C82">
        <w:rPr>
          <w:rFonts w:ascii="Times New Roman" w:hAnsi="Times New Roman" w:cs="Times New Roman"/>
          <w:sz w:val="24"/>
          <w:szCs w:val="24"/>
        </w:rPr>
        <w:t>видо</w:t>
      </w:r>
      <w:proofErr w:type="spellEnd"/>
      <w:r w:rsidRPr="00070C82">
        <w:rPr>
          <w:rFonts w:ascii="Times New Roman" w:hAnsi="Times New Roman" w:cs="Times New Roman"/>
          <w:sz w:val="24"/>
          <w:szCs w:val="24"/>
        </w:rPr>
        <w:t xml:space="preserve">-родовые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sidRPr="00070C82">
        <w:rPr>
          <w:rFonts w:ascii="Times New Roman" w:hAnsi="Times New Roman" w:cs="Times New Roman"/>
          <w:sz w:val="24"/>
          <w:szCs w:val="24"/>
        </w:rPr>
        <w:t>эффективности</w:t>
      </w:r>
      <w:proofErr w:type="gramEnd"/>
      <w:r w:rsidRPr="00070C82">
        <w:rPr>
          <w:rFonts w:ascii="Times New Roman" w:hAnsi="Times New Roman" w:cs="Times New Roman"/>
          <w:sz w:val="24"/>
          <w:szCs w:val="24"/>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w:t>
      </w:r>
      <w:proofErr w:type="gramStart"/>
      <w:r w:rsidRPr="00070C82">
        <w:rPr>
          <w:rFonts w:ascii="Times New Roman" w:hAnsi="Times New Roman" w:cs="Times New Roman"/>
          <w:sz w:val="24"/>
          <w:szCs w:val="24"/>
        </w:rPr>
        <w:t>способен</w:t>
      </w:r>
      <w:proofErr w:type="gramEnd"/>
      <w:r w:rsidRPr="00070C82">
        <w:rPr>
          <w:rFonts w:ascii="Times New Roman" w:hAnsi="Times New Roman" w:cs="Times New Roman"/>
          <w:sz w:val="24"/>
          <w:szCs w:val="24"/>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балла ― </w:t>
      </w:r>
      <w:proofErr w:type="gramStart"/>
      <w:r w:rsidRPr="00070C82">
        <w:rPr>
          <w:rFonts w:ascii="Times New Roman" w:hAnsi="Times New Roman" w:cs="Times New Roman"/>
          <w:sz w:val="24"/>
          <w:szCs w:val="24"/>
        </w:rPr>
        <w:t>способен</w:t>
      </w:r>
      <w:proofErr w:type="gramEnd"/>
      <w:r w:rsidRPr="00070C82">
        <w:rPr>
          <w:rFonts w:ascii="Times New Roman" w:hAnsi="Times New Roman" w:cs="Times New Roman"/>
          <w:sz w:val="24"/>
          <w:szCs w:val="24"/>
        </w:rPr>
        <w:t xml:space="preserve">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lastRenderedPageBreak/>
        <w:t>2.2. Программы учебных предметов, курсов коррекционно-развивающей области</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Обучение русскому языку в дополнительном первом классе (</w:t>
      </w:r>
      <w:r w:rsidRPr="00070C82">
        <w:rPr>
          <w:rFonts w:ascii="Times New Roman" w:hAnsi="Times New Roman" w:cs="Times New Roman"/>
          <w:sz w:val="24"/>
          <w:szCs w:val="24"/>
          <w:lang w:val="en-US"/>
        </w:rPr>
        <w:t>I</w:t>
      </w:r>
      <w:r w:rsidRPr="00070C82">
        <w:rPr>
          <w:rFonts w:ascii="Times New Roman" w:hAnsi="Times New Roman" w:cs="Times New Roman"/>
          <w:sz w:val="24"/>
          <w:szCs w:val="24"/>
          <w:vertAlign w:val="superscript"/>
        </w:rPr>
        <w:t>1</w:t>
      </w:r>
      <w:r w:rsidRPr="00070C82">
        <w:rPr>
          <w:rFonts w:ascii="Times New Roman" w:hAnsi="Times New Roman" w:cs="Times New Roman"/>
          <w:sz w:val="24"/>
          <w:szCs w:val="24"/>
        </w:rPr>
        <w:t xml:space="preserve">)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Уточнение и обогащение представлений об окружающей </w:t>
      </w:r>
      <w:proofErr w:type="gramStart"/>
      <w:r w:rsidRPr="00070C82">
        <w:rPr>
          <w:rFonts w:ascii="Times New Roman" w:hAnsi="Times New Roman" w:cs="Times New Roman"/>
          <w:sz w:val="24"/>
          <w:szCs w:val="24"/>
        </w:rPr>
        <w:t>действительности</w:t>
      </w:r>
      <w:proofErr w:type="gramEnd"/>
      <w:r w:rsidRPr="00070C82">
        <w:rPr>
          <w:rFonts w:ascii="Times New Roman" w:hAnsi="Times New Roman" w:cs="Times New Roman"/>
          <w:sz w:val="24"/>
          <w:szCs w:val="24"/>
        </w:rPr>
        <w:t xml:space="preserve">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w:t>
      </w:r>
      <w:proofErr w:type="spellStart"/>
      <w:r w:rsidRPr="00070C82">
        <w:rPr>
          <w:rFonts w:ascii="Times New Roman" w:hAnsi="Times New Roman" w:cs="Times New Roman"/>
          <w:sz w:val="24"/>
          <w:szCs w:val="24"/>
        </w:rPr>
        <w:t>дограмматических</w:t>
      </w:r>
      <w:proofErr w:type="spellEnd"/>
      <w:r w:rsidRPr="00070C82">
        <w:rPr>
          <w:rFonts w:ascii="Times New Roman" w:hAnsi="Times New Roman" w:cs="Times New Roman"/>
          <w:sz w:val="24"/>
          <w:szCs w:val="24"/>
        </w:rPr>
        <w:t>»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D1342A" w:rsidRPr="00070C82" w:rsidRDefault="00D1342A" w:rsidP="00173938">
      <w:pPr>
        <w:spacing w:after="0"/>
        <w:contextualSpacing/>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lastRenderedPageBreak/>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 xml:space="preserve">ной отработки с учителем). Разучивание с голоса коротких стихотворений, загадок, </w:t>
      </w:r>
      <w:proofErr w:type="spellStart"/>
      <w:r w:rsidRPr="00070C82">
        <w:rPr>
          <w:rFonts w:ascii="Times New Roman" w:hAnsi="Times New Roman" w:cs="Times New Roman"/>
          <w:sz w:val="24"/>
          <w:szCs w:val="24"/>
        </w:rPr>
        <w:t>чистоговорок</w:t>
      </w:r>
      <w:proofErr w:type="spellEnd"/>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070C82">
        <w:rPr>
          <w:rFonts w:ascii="Times New Roman" w:hAnsi="Times New Roman" w:cs="Times New Roman"/>
          <w:b/>
          <w:bCs/>
          <w:i/>
          <w:iCs/>
          <w:sz w:val="24"/>
          <w:szCs w:val="24"/>
        </w:rPr>
        <w:t>ча</w:t>
      </w:r>
      <w:proofErr w:type="spellEnd"/>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proofErr w:type="gramEnd"/>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proofErr w:type="spellStart"/>
      <w:r w:rsidRPr="00070C82">
        <w:rPr>
          <w:rFonts w:ascii="Times New Roman" w:hAnsi="Times New Roman" w:cs="Times New Roman"/>
          <w:b/>
          <w:bCs/>
          <w:i/>
          <w:iCs/>
          <w:sz w:val="24"/>
          <w:szCs w:val="24"/>
        </w:rPr>
        <w:t>щу</w:t>
      </w:r>
      <w:proofErr w:type="spellEnd"/>
      <w:r w:rsidRPr="00070C82">
        <w:rPr>
          <w:rFonts w:ascii="Times New Roman" w:hAnsi="Times New Roman" w:cs="Times New Roman"/>
          <w:b/>
          <w:bCs/>
          <w:sz w:val="24"/>
          <w:szCs w:val="24"/>
        </w:rPr>
        <w:t xml:space="preserve">, </w:t>
      </w:r>
      <w:proofErr w:type="spellStart"/>
      <w:r w:rsidRPr="00070C82">
        <w:rPr>
          <w:rFonts w:ascii="Times New Roman" w:hAnsi="Times New Roman" w:cs="Times New Roman"/>
          <w:b/>
          <w:bCs/>
          <w:i/>
          <w:iCs/>
          <w:sz w:val="24"/>
          <w:szCs w:val="24"/>
        </w:rPr>
        <w:t>жи</w:t>
      </w:r>
      <w:proofErr w:type="spellEnd"/>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w:t>
      </w:r>
      <w:proofErr w:type="gramStart"/>
      <w:r w:rsidRPr="00070C82">
        <w:rPr>
          <w:rFonts w:ascii="Times New Roman" w:hAnsi="Times New Roman" w:cs="Times New Roman"/>
          <w:sz w:val="24"/>
          <w:szCs w:val="24"/>
        </w:rPr>
        <w:t xml:space="preserve">Слова-предметы, отвечающие на вопрос кто? и что? расширение круга слов, </w:t>
      </w:r>
      <w:r w:rsidRPr="00070C82">
        <w:rPr>
          <w:rFonts w:ascii="Times New Roman" w:hAnsi="Times New Roman" w:cs="Times New Roman"/>
          <w:sz w:val="24"/>
          <w:szCs w:val="24"/>
        </w:rPr>
        <w:lastRenderedPageBreak/>
        <w:t>обозначающих фрукты, овощи, мебель, транспорт, явления природы, растения, животных.</w:t>
      </w:r>
      <w:proofErr w:type="gramEnd"/>
      <w:r w:rsidRPr="00070C82">
        <w:rPr>
          <w:rFonts w:ascii="Times New Roman" w:hAnsi="Times New Roman" w:cs="Times New Roman"/>
          <w:sz w:val="24"/>
          <w:szCs w:val="24"/>
        </w:rPr>
        <w:t xml:space="preserve">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proofErr w:type="gramStart"/>
      <w:r w:rsidRPr="00070C82">
        <w:rPr>
          <w:rFonts w:ascii="Times New Roman" w:hAnsi="Times New Roman" w:cs="Times New Roman"/>
          <w:i/>
          <w:iCs/>
          <w:sz w:val="24"/>
          <w:szCs w:val="24"/>
        </w:rPr>
        <w:t>какой</w:t>
      </w:r>
      <w:proofErr w:type="gramEnd"/>
      <w:r w:rsidRPr="00070C82">
        <w:rPr>
          <w:rFonts w:ascii="Times New Roman" w:hAnsi="Times New Roman" w:cs="Times New Roman"/>
          <w:i/>
          <w:iCs/>
          <w:sz w:val="24"/>
          <w:szCs w:val="24"/>
        </w:rPr>
        <w:t xml:space="preserve">?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w:t>
      </w:r>
      <w:proofErr w:type="gramStart"/>
      <w:r w:rsidRPr="00070C82">
        <w:rPr>
          <w:rFonts w:ascii="Times New Roman" w:hAnsi="Times New Roman" w:cs="Times New Roman"/>
          <w:sz w:val="24"/>
          <w:szCs w:val="24"/>
        </w:rPr>
        <w:t>корне слова</w:t>
      </w:r>
      <w:proofErr w:type="gramEnd"/>
      <w:r w:rsidRPr="00070C82">
        <w:rPr>
          <w:rFonts w:ascii="Times New Roman" w:hAnsi="Times New Roman" w:cs="Times New Roman"/>
          <w:sz w:val="24"/>
          <w:szCs w:val="24"/>
        </w:rPr>
        <w:t xml:space="preserve">,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070C82">
        <w:rPr>
          <w:rFonts w:ascii="Times New Roman" w:hAnsi="Times New Roman" w:cs="Times New Roman"/>
          <w:sz w:val="24"/>
          <w:szCs w:val="24"/>
        </w:rPr>
        <w:t>Составление предложений с опорой на сюжетную картину, серию сюжетных картин, по вопросам, по теме, по опорным слова.</w:t>
      </w:r>
      <w:proofErr w:type="gramEnd"/>
      <w:r w:rsidRPr="00070C82">
        <w:rPr>
          <w:rFonts w:ascii="Times New Roman" w:hAnsi="Times New Roman" w:cs="Times New Roman"/>
          <w:sz w:val="24"/>
          <w:szCs w:val="24"/>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w:t>
      </w:r>
      <w:proofErr w:type="gramStart"/>
      <w:r w:rsidRPr="00070C82">
        <w:rPr>
          <w:rFonts w:ascii="Times New Roman" w:hAnsi="Times New Roman" w:cs="Times New Roman"/>
          <w:sz w:val="24"/>
          <w:szCs w:val="24"/>
        </w:rPr>
        <w:t>к</w:t>
      </w:r>
      <w:proofErr w:type="gramEnd"/>
      <w:r w:rsidRPr="00070C82">
        <w:rPr>
          <w:rFonts w:ascii="Times New Roman" w:hAnsi="Times New Roman" w:cs="Times New Roman"/>
          <w:sz w:val="24"/>
          <w:szCs w:val="24"/>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w:t>
      </w:r>
      <w:proofErr w:type="spellStart"/>
      <w:r w:rsidRPr="00070C82">
        <w:rPr>
          <w:color w:val="auto"/>
        </w:rPr>
        <w:t>потешка</w:t>
      </w:r>
      <w:proofErr w:type="spellEnd"/>
      <w:r w:rsidRPr="00070C82">
        <w:rPr>
          <w:color w:val="auto"/>
        </w:rPr>
        <w:t xml:space="preserve">, </w:t>
      </w:r>
      <w:proofErr w:type="spellStart"/>
      <w:r w:rsidRPr="00070C82">
        <w:rPr>
          <w:color w:val="auto"/>
        </w:rPr>
        <w:t>закличка</w:t>
      </w:r>
      <w:proofErr w:type="spellEnd"/>
      <w:r w:rsidRPr="00070C82">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lastRenderedPageBreak/>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proofErr w:type="gramStart"/>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w:t>
      </w:r>
      <w:proofErr w:type="spellStart"/>
      <w:r w:rsidRPr="00070C82">
        <w:rPr>
          <w:color w:val="auto"/>
        </w:rPr>
        <w:t>потешки</w:t>
      </w:r>
      <w:proofErr w:type="spellEnd"/>
      <w:r w:rsidRPr="00070C82">
        <w:rPr>
          <w:color w:val="auto"/>
        </w:rPr>
        <w:t xml:space="preserve">. </w:t>
      </w:r>
      <w:proofErr w:type="gramEnd"/>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070C82">
        <w:rPr>
          <w:color w:val="auto"/>
        </w:rPr>
        <w:t>прочитанном</w:t>
      </w:r>
      <w:proofErr w:type="gramEnd"/>
      <w:r w:rsidRPr="00070C82">
        <w:rPr>
          <w:color w:val="auto"/>
        </w:rPr>
        <w:t xml:space="preserve">,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proofErr w:type="spellStart"/>
      <w:r w:rsidRPr="00070C82">
        <w:rPr>
          <w:rFonts w:ascii="Times New Roman" w:hAnsi="Times New Roman"/>
          <w:b/>
          <w:sz w:val="24"/>
          <w:szCs w:val="24"/>
        </w:rPr>
        <w:t>Аудирование</w:t>
      </w:r>
      <w:proofErr w:type="spellEnd"/>
      <w:r w:rsidRPr="00070C82">
        <w:rPr>
          <w:rFonts w:ascii="Times New Roman" w:hAnsi="Times New Roman"/>
          <w:b/>
          <w:sz w:val="24"/>
          <w:szCs w:val="24"/>
        </w:rPr>
        <w:t xml:space="preserve">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w:t>
      </w:r>
      <w:r w:rsidRPr="00070C82">
        <w:rPr>
          <w:rFonts w:ascii="Times New Roman" w:hAnsi="Times New Roman"/>
          <w:sz w:val="24"/>
          <w:szCs w:val="24"/>
        </w:rPr>
        <w:lastRenderedPageBreak/>
        <w:t xml:space="preserve">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w:t>
      </w:r>
      <w:proofErr w:type="gramStart"/>
      <w:r w:rsidRPr="00070C82">
        <w:rPr>
          <w:rFonts w:ascii="Times New Roman" w:hAnsi="Times New Roman"/>
          <w:sz w:val="24"/>
          <w:szCs w:val="24"/>
        </w:rPr>
        <w:t>Познакомься</w:t>
      </w:r>
      <w:proofErr w:type="gramEnd"/>
      <w:r w:rsidRPr="00070C82">
        <w:rPr>
          <w:rFonts w:ascii="Times New Roman" w:hAnsi="Times New Roman"/>
          <w:sz w:val="24"/>
          <w:szCs w:val="24"/>
        </w:rPr>
        <w:t xml:space="preserve">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sidRPr="00070C82">
        <w:rPr>
          <w:rFonts w:ascii="Times New Roman" w:hAnsi="Times New Roman"/>
          <w:sz w:val="24"/>
          <w:szCs w:val="24"/>
        </w:rPr>
        <w:t>здорово</w:t>
      </w:r>
      <w:proofErr w:type="gramEnd"/>
      <w:r w:rsidRPr="00070C82">
        <w:rPr>
          <w:rFonts w:ascii="Times New Roman" w:hAnsi="Times New Roman"/>
          <w:sz w:val="24"/>
          <w:szCs w:val="24"/>
        </w:rPr>
        <w:t>», «бывай», «</w:t>
      </w:r>
      <w:proofErr w:type="spellStart"/>
      <w:r w:rsidRPr="00070C82">
        <w:rPr>
          <w:rFonts w:ascii="Times New Roman" w:hAnsi="Times New Roman"/>
          <w:sz w:val="24"/>
          <w:szCs w:val="24"/>
        </w:rPr>
        <w:t>чао</w:t>
      </w:r>
      <w:proofErr w:type="spellEnd"/>
      <w:r w:rsidRPr="00070C82">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070C82">
        <w:rPr>
          <w:rFonts w:ascii="Times New Roman" w:hAnsi="Times New Roman"/>
          <w:sz w:val="24"/>
          <w:szCs w:val="24"/>
        </w:rPr>
        <w:t>и(</w:t>
      </w:r>
      <w:proofErr w:type="gramEnd"/>
      <w:r w:rsidRPr="00070C82">
        <w:rPr>
          <w:rFonts w:ascii="Times New Roman" w:hAnsi="Times New Roman"/>
          <w:sz w:val="24"/>
          <w:szCs w:val="24"/>
        </w:rPr>
        <w:t xml:space="preserve">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 «Поздравляю </w:t>
      </w:r>
      <w:proofErr w:type="gramStart"/>
      <w:r w:rsidRPr="00070C82">
        <w:rPr>
          <w:rFonts w:ascii="Times New Roman" w:hAnsi="Times New Roman"/>
          <w:sz w:val="24"/>
          <w:szCs w:val="24"/>
        </w:rPr>
        <w:t>с</w:t>
      </w:r>
      <w:proofErr w:type="gramEnd"/>
      <w:r w:rsidRPr="00070C82">
        <w:rPr>
          <w:rFonts w:ascii="Times New Roman" w:hAnsi="Times New Roman"/>
          <w:sz w:val="24"/>
          <w:szCs w:val="24"/>
        </w:rPr>
        <w:t xml:space="preserve">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070C82">
        <w:rPr>
          <w:rFonts w:ascii="Times New Roman" w:hAnsi="Times New Roman"/>
          <w:sz w:val="24"/>
          <w:szCs w:val="24"/>
        </w:rPr>
        <w:t>Позовите</w:t>
      </w:r>
      <w:proofErr w:type="gramEnd"/>
      <w:r w:rsidRPr="00070C82">
        <w:rPr>
          <w:rFonts w:ascii="Times New Roman" w:hAnsi="Times New Roman"/>
          <w:sz w:val="24"/>
          <w:szCs w:val="24"/>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Развертывание просьбы с помощью мотивировки. Формулы «Пожалуйста, …»</w:t>
      </w:r>
      <w:proofErr w:type="gramStart"/>
      <w:r w:rsidRPr="00070C82">
        <w:rPr>
          <w:rFonts w:ascii="Times New Roman" w:hAnsi="Times New Roman"/>
          <w:sz w:val="24"/>
          <w:szCs w:val="24"/>
        </w:rPr>
        <w:t>, «</w:t>
      </w:r>
      <w:proofErr w:type="gramEnd"/>
      <w:r w:rsidRPr="00070C82">
        <w:rPr>
          <w:rFonts w:ascii="Times New Roman" w:hAnsi="Times New Roman"/>
          <w:sz w:val="24"/>
          <w:szCs w:val="24"/>
        </w:rPr>
        <w:t xml:space="preserve">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070C82">
        <w:rPr>
          <w:rFonts w:ascii="Times New Roman" w:hAnsi="Times New Roman"/>
          <w:sz w:val="24"/>
          <w:szCs w:val="24"/>
        </w:rPr>
        <w:t>Ответные реплики на поздравление, пожелание («Спасибо за поздравление», «Я тоже поздравляю тебя (Вас)».</w:t>
      </w:r>
      <w:proofErr w:type="gramEnd"/>
      <w:r w:rsidRPr="00070C82">
        <w:rPr>
          <w:rFonts w:ascii="Times New Roman" w:hAnsi="Times New Roman"/>
          <w:sz w:val="24"/>
          <w:szCs w:val="24"/>
        </w:rPr>
        <w:t xml:space="preserve"> </w:t>
      </w:r>
      <w:proofErr w:type="gramStart"/>
      <w:r w:rsidRPr="00070C82">
        <w:rPr>
          <w:rFonts w:ascii="Times New Roman" w:hAnsi="Times New Roman"/>
          <w:sz w:val="24"/>
          <w:szCs w:val="24"/>
        </w:rPr>
        <w:t>«Спасибо, и тебя (Вас) поздравляю»).</w:t>
      </w:r>
      <w:proofErr w:type="gramEnd"/>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w:t>
      </w:r>
      <w:proofErr w:type="gramStart"/>
      <w:r w:rsidRPr="00070C82">
        <w:rPr>
          <w:rFonts w:ascii="Times New Roman" w:hAnsi="Times New Roman"/>
          <w:sz w:val="24"/>
          <w:szCs w:val="24"/>
        </w:rPr>
        <w:t>извините</w:t>
      </w:r>
      <w:proofErr w:type="gramEnd"/>
      <w:r w:rsidRPr="00070C82">
        <w:rPr>
          <w:rFonts w:ascii="Times New Roman" w:hAnsi="Times New Roman"/>
          <w:sz w:val="24"/>
          <w:szCs w:val="24"/>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формирование доступных умственно </w:t>
      </w:r>
      <w:proofErr w:type="gramStart"/>
      <w:r w:rsidRPr="00070C82">
        <w:rPr>
          <w:rFonts w:ascii="Times New Roman" w:hAnsi="Times New Roman"/>
          <w:sz w:val="24"/>
          <w:szCs w:val="24"/>
        </w:rPr>
        <w:t>обучающимся</w:t>
      </w:r>
      <w:proofErr w:type="gramEnd"/>
      <w:r w:rsidRPr="00070C82">
        <w:rPr>
          <w:rFonts w:ascii="Times New Roman" w:hAnsi="Times New Roman"/>
          <w:sz w:val="24"/>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 развитие познавательной деятельности и личностных </w:t>
      </w:r>
      <w:proofErr w:type="gramStart"/>
      <w:r w:rsidRPr="00070C82">
        <w:rPr>
          <w:rFonts w:ascii="Times New Roman" w:hAnsi="Times New Roman"/>
          <w:sz w:val="24"/>
          <w:szCs w:val="24"/>
        </w:rPr>
        <w:t>качеств</w:t>
      </w:r>
      <w:proofErr w:type="gramEnd"/>
      <w:r w:rsidRPr="00070C82">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 xml:space="preserve">Предметы, обладающие определенными свойствами: цвет, форма, размер (величина), назначение. Слова: каждый, все, </w:t>
      </w:r>
      <w:proofErr w:type="gramStart"/>
      <w:r w:rsidRPr="00070C82">
        <w:t>кроме</w:t>
      </w:r>
      <w:proofErr w:type="gramEnd"/>
      <w:r w:rsidRPr="00070C82">
        <w:t>,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proofErr w:type="gramStart"/>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D1342A" w:rsidRPr="00070C82" w:rsidRDefault="00D1342A" w:rsidP="008B6055">
      <w:pPr>
        <w:pStyle w:val="a7"/>
        <w:spacing w:before="0" w:after="0" w:line="276" w:lineRule="auto"/>
        <w:ind w:firstLine="709"/>
        <w:contextualSpacing/>
        <w:jc w:val="both"/>
      </w:pPr>
      <w:r w:rsidRPr="00070C82">
        <w:t xml:space="preserve">Сравнение предметов по размеру. </w:t>
      </w:r>
      <w:proofErr w:type="gramStart"/>
      <w:r w:rsidRPr="00070C82">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sidRPr="00070C82">
        <w:t xml:space="preserve"> </w:t>
      </w:r>
      <w:proofErr w:type="gramStart"/>
      <w:r w:rsidRPr="00070C82">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D1342A" w:rsidRPr="00070C82" w:rsidRDefault="00D1342A" w:rsidP="008B6055">
      <w:pPr>
        <w:pStyle w:val="a7"/>
        <w:spacing w:before="0" w:after="0" w:line="276" w:lineRule="auto"/>
        <w:ind w:firstLine="709"/>
        <w:contextualSpacing/>
        <w:jc w:val="both"/>
        <w:rPr>
          <w:i/>
          <w:iCs/>
        </w:rPr>
      </w:pPr>
      <w:proofErr w:type="gramStart"/>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070C82">
        <w:t xml:space="preserve"> Сравнение трех-четырех предметов по тяжести (весу): тяжелее, легче, </w:t>
      </w:r>
      <w:proofErr w:type="gramStart"/>
      <w:r w:rsidRPr="00070C82">
        <w:t>самый</w:t>
      </w:r>
      <w:proofErr w:type="gramEnd"/>
      <w:r w:rsidRPr="00070C82">
        <w:t xml:space="preserve">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t xml:space="preserve">Сравнение двух-трех предметных совокупностей. </w:t>
      </w:r>
      <w:proofErr w:type="gramStart"/>
      <w:r w:rsidRPr="00070C82">
        <w:t>Слова: сколько, много, мало, больше, меньше, столько же, равное, одинаковое количество, немного, несколько, один, ни одного.</w:t>
      </w:r>
      <w:proofErr w:type="gramEnd"/>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lastRenderedPageBreak/>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proofErr w:type="gramStart"/>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D1342A" w:rsidRPr="00070C82" w:rsidRDefault="00D1342A" w:rsidP="008B6055">
      <w:pPr>
        <w:pStyle w:val="a7"/>
        <w:spacing w:before="0" w:after="0" w:line="276" w:lineRule="auto"/>
        <w:ind w:firstLine="709"/>
        <w:contextualSpacing/>
        <w:jc w:val="both"/>
        <w:rPr>
          <w:i/>
        </w:rPr>
      </w:pPr>
      <w:proofErr w:type="gramStart"/>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 xml:space="preserve">Единица времени — сутки. Сутки: утро, день, вечер, ночь. </w:t>
      </w:r>
      <w:proofErr w:type="gramStart"/>
      <w:r w:rsidRPr="00070C82">
        <w:t>Сегодня, завтра, вчера, на следующий день, рано, поздно, вовремя, давно, недавно, медленно, быстро.</w:t>
      </w:r>
      <w:proofErr w:type="gramEnd"/>
    </w:p>
    <w:p w:rsidR="00D1342A" w:rsidRPr="00070C82" w:rsidRDefault="00D1342A" w:rsidP="008B6055">
      <w:pPr>
        <w:pStyle w:val="a7"/>
        <w:spacing w:before="0" w:after="0" w:line="276" w:lineRule="auto"/>
        <w:ind w:firstLine="709"/>
        <w:contextualSpacing/>
        <w:jc w:val="both"/>
        <w:rPr>
          <w:i/>
        </w:rPr>
      </w:pPr>
      <w:r w:rsidRPr="00070C82">
        <w:t xml:space="preserve">Сравнение по возрасту: </w:t>
      </w:r>
      <w:proofErr w:type="gramStart"/>
      <w:r w:rsidRPr="00070C82">
        <w:t>молодой</w:t>
      </w:r>
      <w:proofErr w:type="gramEnd"/>
      <w:r w:rsidRPr="00070C82">
        <w:t>,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xml:space="preserve">. Величины и единицы их измерения. </w:t>
      </w:r>
      <w:proofErr w:type="gramStart"/>
      <w:r w:rsidRPr="00070C82">
        <w:rPr>
          <w:rFonts w:ascii="Times New Roman" w:hAnsi="Times New Roman" w:cs="Times New Roman"/>
          <w:sz w:val="24"/>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070C82">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ление 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070C82">
        <w:rPr>
          <w:rFonts w:ascii="Times New Roman" w:hAnsi="Times New Roman" w:cs="Times New Roman"/>
          <w:sz w:val="24"/>
          <w:szCs w:val="24"/>
        </w:rPr>
        <w:t>да</w:t>
      </w:r>
      <w:proofErr w:type="gramEnd"/>
      <w:r w:rsidRPr="00070C82">
        <w:rPr>
          <w:rFonts w:ascii="Times New Roman" w:hAnsi="Times New Roman" w:cs="Times New Roman"/>
          <w:sz w:val="24"/>
          <w:szCs w:val="24"/>
        </w:rPr>
        <w:t>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Геометрические фигуры. </w:t>
      </w:r>
      <w:proofErr w:type="gramStart"/>
      <w:r w:rsidRPr="00070C82">
        <w:rPr>
          <w:rFonts w:ascii="Times New Roman" w:hAnsi="Times New Roman" w:cs="Times New Roman"/>
          <w:sz w:val="24"/>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070C82">
        <w:rPr>
          <w:rFonts w:ascii="Times New Roman" w:hAnsi="Times New Roman" w:cs="Times New Roman"/>
          <w:sz w:val="24"/>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8B6055">
      <w:pPr>
        <w:spacing w:before="120" w:after="0"/>
        <w:ind w:firstLine="709"/>
        <w:contextualSpacing/>
        <w:jc w:val="center"/>
        <w:rPr>
          <w:rFonts w:ascii="Times New Roman" w:hAnsi="Times New Roman" w:cs="Times New Roman"/>
          <w:b/>
          <w:sz w:val="24"/>
          <w:szCs w:val="24"/>
        </w:rPr>
      </w:pPr>
    </w:p>
    <w:p w:rsidR="00D1342A" w:rsidRPr="00070C82" w:rsidRDefault="000D4CF8" w:rsidP="000D4CF8">
      <w:pPr>
        <w:spacing w:before="120" w:after="0"/>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МИР ПРИРОДЫ И ЧЕЛОВЕКА</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w:t>
      </w:r>
      <w:proofErr w:type="spellStart"/>
      <w:r w:rsidRPr="00070C82">
        <w:rPr>
          <w:rFonts w:ascii="Times New Roman" w:hAnsi="Times New Roman"/>
          <w:color w:val="auto"/>
          <w:sz w:val="24"/>
          <w:szCs w:val="24"/>
        </w:rPr>
        <w:t>полисенсорности</w:t>
      </w:r>
      <w:proofErr w:type="spellEnd"/>
      <w:r w:rsidRPr="00070C82">
        <w:rPr>
          <w:rFonts w:ascii="Times New Roman" w:hAnsi="Times New Roman"/>
          <w:color w:val="auto"/>
          <w:sz w:val="24"/>
          <w:szCs w:val="24"/>
        </w:rPr>
        <w:t xml:space="preserve">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Структура курса представлена следующими разделами: «Сезонные изменения»</w:t>
      </w:r>
      <w:proofErr w:type="gramStart"/>
      <w:r w:rsidRPr="00070C82">
        <w:rPr>
          <w:rFonts w:ascii="Times New Roman" w:hAnsi="Times New Roman"/>
          <w:color w:val="auto"/>
          <w:sz w:val="24"/>
          <w:szCs w:val="24"/>
        </w:rPr>
        <w:t xml:space="preserve"> ,</w:t>
      </w:r>
      <w:proofErr w:type="gramEnd"/>
      <w:r w:rsidRPr="00070C82">
        <w:rPr>
          <w:rFonts w:ascii="Times New Roman" w:hAnsi="Times New Roman"/>
          <w:color w:val="auto"/>
          <w:sz w:val="24"/>
          <w:szCs w:val="24"/>
        </w:rPr>
        <w:t xml:space="preserve">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w:t>
      </w:r>
      <w:proofErr w:type="gramEnd"/>
      <w:r w:rsidRPr="00070C82">
        <w:rPr>
          <w:rFonts w:ascii="Times New Roman" w:hAnsi="Times New Roman"/>
          <w:bCs/>
          <w:color w:val="auto"/>
          <w:sz w:val="24"/>
          <w:szCs w:val="24"/>
        </w:rPr>
        <w:t xml:space="preserve"> </w:t>
      </w:r>
      <w:proofErr w:type="gramStart"/>
      <w:r w:rsidRPr="00070C82">
        <w:rPr>
          <w:rFonts w:ascii="Times New Roman" w:hAnsi="Times New Roman"/>
          <w:bCs/>
          <w:color w:val="auto"/>
          <w:sz w:val="24"/>
          <w:szCs w:val="24"/>
        </w:rPr>
        <w:t>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roofErr w:type="gramEnd"/>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i/>
          <w:sz w:val="24"/>
          <w:szCs w:val="24"/>
        </w:rPr>
      </w:pPr>
      <w:proofErr w:type="gramStart"/>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w:t>
      </w:r>
      <w:proofErr w:type="gramStart"/>
      <w:r w:rsidRPr="00070C82">
        <w:rPr>
          <w:rFonts w:ascii="Times New Roman" w:hAnsi="Times New Roman" w:cs="Times New Roman"/>
          <w:sz w:val="24"/>
          <w:szCs w:val="24"/>
        </w:rPr>
        <w:t>Строение тела человека (голова, туловище, ноги и руки (конечности).</w:t>
      </w:r>
      <w:proofErr w:type="gramEnd"/>
      <w:r w:rsidRPr="00070C82">
        <w:rPr>
          <w:rFonts w:ascii="Times New Roman" w:hAnsi="Times New Roman" w:cs="Times New Roman"/>
          <w:sz w:val="24"/>
          <w:szCs w:val="24"/>
        </w:rPr>
        <w:t xml:space="preserve">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proofErr w:type="gramStart"/>
      <w:r w:rsidRPr="00070C82">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070C82">
        <w:rPr>
          <w:rFonts w:ascii="Times New Roman" w:hAnsi="Times New Roman" w:cs="Times New Roman"/>
          <w:sz w:val="24"/>
          <w:szCs w:val="24"/>
        </w:rPr>
        <w:t xml:space="preserve"> Режим сна, работы. Личная гигиена (умывание, прием ванной), прогулки и занятия спортом</w:t>
      </w:r>
      <w:proofErr w:type="gramStart"/>
      <w:r w:rsidRPr="00070C82">
        <w:rPr>
          <w:rFonts w:ascii="Times New Roman" w:hAnsi="Times New Roman" w:cs="Times New Roman"/>
          <w:sz w:val="24"/>
          <w:szCs w:val="24"/>
        </w:rPr>
        <w:t xml:space="preserve"> .</w:t>
      </w:r>
      <w:proofErr w:type="gramEnd"/>
      <w:r w:rsidRPr="00070C82">
        <w:rPr>
          <w:rFonts w:ascii="Times New Roman" w:hAnsi="Times New Roman" w:cs="Times New Roman"/>
          <w:sz w:val="24"/>
          <w:szCs w:val="24"/>
        </w:rPr>
        <w:t xml:space="preserve"> </w:t>
      </w:r>
    </w:p>
    <w:p w:rsidR="00D1342A" w:rsidRPr="00070C82" w:rsidRDefault="00D1342A" w:rsidP="008B6055">
      <w:pPr>
        <w:pStyle w:val="a5"/>
        <w:spacing w:after="0"/>
        <w:ind w:firstLine="709"/>
        <w:contextualSpacing/>
        <w:jc w:val="both"/>
        <w:rPr>
          <w:rFonts w:ascii="Times New Roman" w:hAnsi="Times New Roman"/>
          <w:color w:val="auto"/>
          <w:sz w:val="24"/>
          <w:szCs w:val="24"/>
        </w:rPr>
      </w:pPr>
      <w:proofErr w:type="gramStart"/>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дежда, обувь.</w:t>
      </w:r>
      <w:proofErr w:type="gramEnd"/>
      <w:r w:rsidRPr="00070C82">
        <w:rPr>
          <w:rFonts w:ascii="Times New Roman" w:hAnsi="Times New Roman"/>
          <w:bCs/>
          <w:color w:val="auto"/>
          <w:sz w:val="24"/>
          <w:szCs w:val="24"/>
        </w:rPr>
        <w:t xml:space="preserve">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proofErr w:type="gramStart"/>
      <w:r w:rsidRPr="00070C82">
        <w:rPr>
          <w:rFonts w:ascii="Times New Roman" w:hAnsi="Times New Roman"/>
          <w:color w:val="auto"/>
          <w:sz w:val="24"/>
          <w:szCs w:val="24"/>
        </w:rPr>
        <w:t>Магазины («овощи-фрукты», продуктовый, промтоварный (одежда, обувь, бытовая техника или др.), книжный).</w:t>
      </w:r>
      <w:proofErr w:type="gramEnd"/>
      <w:r w:rsidRPr="00070C82">
        <w:rPr>
          <w:rFonts w:ascii="Times New Roman" w:hAnsi="Times New Roman"/>
          <w:color w:val="auto"/>
          <w:sz w:val="24"/>
          <w:szCs w:val="24"/>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roofErr w:type="gramStart"/>
      <w:r w:rsidRPr="00070C82">
        <w:rPr>
          <w:rFonts w:ascii="Times New Roman" w:hAnsi="Times New Roman" w:cs="Times New Roman"/>
          <w:sz w:val="24"/>
          <w:szCs w:val="24"/>
        </w:rPr>
        <w:t>..</w:t>
      </w:r>
      <w:proofErr w:type="gramEnd"/>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отсталостью (интеллектуальными нарушениями) как к неотъемлемой части духовной культуры.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 xml:space="preserve">овладение элементарными музыкальными знаниями, </w:t>
      </w:r>
      <w:proofErr w:type="spellStart"/>
      <w:r w:rsidRPr="00070C82">
        <w:rPr>
          <w:rStyle w:val="apple-style-span"/>
          <w:rFonts w:ascii="Times New Roman" w:hAnsi="Times New Roman"/>
          <w:sz w:val="24"/>
          <w:szCs w:val="24"/>
        </w:rPr>
        <w:t>слушательскими</w:t>
      </w:r>
      <w:proofErr w:type="spellEnd"/>
      <w:r w:rsidRPr="00070C82">
        <w:rPr>
          <w:rStyle w:val="apple-style-span"/>
          <w:rFonts w:ascii="Times New Roman" w:hAnsi="Times New Roman"/>
          <w:sz w:val="24"/>
          <w:szCs w:val="24"/>
        </w:rPr>
        <w:t xml:space="preserve"> и доступными исполнительскими умениями)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070C82">
        <w:rPr>
          <w:rFonts w:ascii="Times New Roman" w:hAnsi="Times New Roman" w:cs="Times New Roman"/>
          <w:sz w:val="24"/>
          <w:szCs w:val="24"/>
        </w:rPr>
        <w:t>композиционностъю</w:t>
      </w:r>
      <w:proofErr w:type="spellEnd"/>
      <w:r w:rsidRPr="00070C82">
        <w:rPr>
          <w:rFonts w:ascii="Times New Roman" w:hAnsi="Times New Roman" w:cs="Times New Roman"/>
          <w:sz w:val="24"/>
          <w:szCs w:val="24"/>
        </w:rPr>
        <w:t>,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 xml:space="preserve">териала, </w:t>
      </w:r>
      <w:r w:rsidRPr="00070C82">
        <w:rPr>
          <w:rFonts w:ascii="Times New Roman" w:hAnsi="Times New Roman" w:cs="Times New Roman"/>
          <w:color w:val="000000"/>
          <w:sz w:val="24"/>
          <w:szCs w:val="24"/>
        </w:rPr>
        <w:lastRenderedPageBreak/>
        <w:t>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Восприятие музыки</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8B6055">
      <w:pPr>
        <w:spacing w:after="0"/>
        <w:ind w:firstLine="709"/>
        <w:contextualSpacing/>
        <w:jc w:val="both"/>
        <w:rPr>
          <w:rFonts w:ascii="Times New Roman" w:hAnsi="Times New Roman" w:cs="Times New Roman"/>
          <w:b/>
          <w:i/>
          <w:sz w:val="24"/>
          <w:szCs w:val="24"/>
        </w:rPr>
      </w:pPr>
      <w:proofErr w:type="gramStart"/>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8B6055">
      <w:pPr>
        <w:spacing w:after="0"/>
        <w:ind w:firstLine="709"/>
        <w:contextualSpacing/>
        <w:jc w:val="both"/>
        <w:rPr>
          <w:rFonts w:ascii="Times New Roman" w:hAnsi="Times New Roman" w:cs="Times New Roman"/>
          <w:b/>
          <w:i/>
          <w:sz w:val="24"/>
          <w:szCs w:val="24"/>
        </w:rPr>
      </w:pPr>
      <w:proofErr w:type="gramStart"/>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roofErr w:type="gramEnd"/>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0748E6" w:rsidRDefault="00D1342A" w:rsidP="009F56BC">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rPr>
        <w:t xml:space="preserve">обучение певческой установке: </w:t>
      </w:r>
      <w:r w:rsidRPr="000748E6">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D633EE" w:rsidRDefault="00D1342A" w:rsidP="009F56BC">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0748E6">
        <w:rPr>
          <w:rStyle w:val="apple-style-span"/>
          <w:rFonts w:ascii="Times New Roman" w:hAnsi="Times New Roman" w:cs="Times New Roman"/>
          <w:color w:val="000000" w:themeColor="text1"/>
          <w:sz w:val="24"/>
          <w:szCs w:val="24"/>
        </w:rPr>
        <w:t>― </w:t>
      </w:r>
      <w:r w:rsidRPr="000748E6">
        <w:rPr>
          <w:rFonts w:ascii="Times New Roman" w:hAnsi="Times New Roman" w:cs="Times New Roman"/>
          <w:color w:val="000000" w:themeColor="text1"/>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rPr>
        <w:lastRenderedPageBreak/>
        <w:t>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w:t>
      </w:r>
      <w:proofErr w:type="gramStart"/>
      <w:r w:rsidRPr="00D633EE">
        <w:rPr>
          <w:rFonts w:ascii="Times New Roman" w:hAnsi="Times New Roman" w:cs="Times New Roman"/>
          <w:color w:val="000000" w:themeColor="text1"/>
          <w:sz w:val="24"/>
          <w:szCs w:val="24"/>
          <w:shd w:val="clear" w:color="auto" w:fill="FFFCF3"/>
        </w:rPr>
        <w:t>коротких</w:t>
      </w:r>
      <w:proofErr w:type="gramEnd"/>
      <w:r w:rsidRPr="00D633EE">
        <w:rPr>
          <w:rFonts w:ascii="Times New Roman" w:hAnsi="Times New Roman" w:cs="Times New Roman"/>
          <w:color w:val="000000" w:themeColor="text1"/>
          <w:sz w:val="24"/>
          <w:szCs w:val="24"/>
          <w:shd w:val="clear" w:color="auto" w:fill="FFFCF3"/>
        </w:rPr>
        <w:t xml:space="preserve"> </w:t>
      </w:r>
      <w:proofErr w:type="spellStart"/>
      <w:r w:rsidRPr="00D633EE">
        <w:rPr>
          <w:rFonts w:ascii="Times New Roman" w:hAnsi="Times New Roman" w:cs="Times New Roman"/>
          <w:color w:val="000000" w:themeColor="text1"/>
          <w:sz w:val="24"/>
          <w:szCs w:val="24"/>
          <w:shd w:val="clear" w:color="auto" w:fill="FFFCF3"/>
        </w:rPr>
        <w:t>попевок</w:t>
      </w:r>
      <w:proofErr w:type="spellEnd"/>
      <w:r w:rsidRPr="00D633EE">
        <w:rPr>
          <w:rFonts w:ascii="Times New Roman" w:hAnsi="Times New Roman" w:cs="Times New Roman"/>
          <w:color w:val="000000" w:themeColor="text1"/>
          <w:sz w:val="24"/>
          <w:szCs w:val="24"/>
          <w:shd w:val="clear" w:color="auto" w:fill="FFFCF3"/>
        </w:rPr>
        <w:t xml:space="preserve"> на одном дыхании;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cs="Times New Roman"/>
          <w:i/>
          <w:color w:val="000000" w:themeColor="text1"/>
          <w:sz w:val="24"/>
          <w:szCs w:val="24"/>
          <w:shd w:val="clear" w:color="auto" w:fill="FFFCF3"/>
        </w:rPr>
        <w:t>а капелла</w:t>
      </w:r>
      <w:r w:rsidRPr="00D633EE">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слухового внимания и чувства ритма в ходе специальных </w:t>
      </w:r>
      <w:proofErr w:type="gramStart"/>
      <w:r w:rsidRPr="00D633EE">
        <w:rPr>
          <w:rFonts w:ascii="Times New Roman" w:hAnsi="Times New Roman" w:cs="Times New Roman"/>
          <w:color w:val="000000" w:themeColor="text1"/>
          <w:sz w:val="24"/>
          <w:szCs w:val="24"/>
          <w:shd w:val="clear" w:color="auto" w:fill="FFFCF3"/>
        </w:rPr>
        <w:t>ритмических упражнений</w:t>
      </w:r>
      <w:proofErr w:type="gramEnd"/>
      <w:r w:rsidRPr="00D633EE">
        <w:rPr>
          <w:rFonts w:ascii="Times New Roman" w:hAnsi="Times New Roman" w:cs="Times New Roman"/>
          <w:color w:val="000000" w:themeColor="text1"/>
          <w:sz w:val="24"/>
          <w:szCs w:val="24"/>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piano</w:t>
      </w:r>
      <w:r w:rsidRPr="00D633EE">
        <w:rPr>
          <w:rFonts w:ascii="Times New Roman" w:hAnsi="Times New Roman" w:cs="Times New Roman"/>
          <w:color w:val="000000" w:themeColor="text1"/>
          <w:sz w:val="24"/>
          <w:szCs w:val="24"/>
          <w:shd w:val="clear" w:color="auto" w:fill="FFFCF3"/>
        </w:rPr>
        <w:t xml:space="preserve"> (умеренно тихо) и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forte</w:t>
      </w:r>
      <w:r w:rsidRPr="00D633EE">
        <w:rPr>
          <w:rFonts w:ascii="Times New Roman" w:hAnsi="Times New Roman" w:cs="Times New Roman"/>
          <w:color w:val="000000" w:themeColor="text1"/>
          <w:sz w:val="24"/>
          <w:szCs w:val="24"/>
          <w:shd w:val="clear" w:color="auto" w:fill="FFFCF3"/>
        </w:rPr>
        <w:t xml:space="preserve"> (умеренно громко);</w:t>
      </w:r>
    </w:p>
    <w:p w:rsidR="00D1342A" w:rsidRPr="00D633EE" w:rsidRDefault="00D1342A" w:rsidP="008B6055">
      <w:pPr>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D633EE">
        <w:rPr>
          <w:rFonts w:ascii="Times New Roman" w:hAnsi="Times New Roman" w:cs="Times New Roman"/>
          <w:i/>
          <w:color w:val="000000" w:themeColor="text1"/>
          <w:sz w:val="24"/>
          <w:szCs w:val="24"/>
          <w:shd w:val="clear" w:color="auto" w:fill="FFFCF3"/>
        </w:rPr>
        <w:t>ми</w:t>
      </w:r>
      <w:proofErr w:type="gramStart"/>
      <w:r w:rsidRPr="00D633EE">
        <w:rPr>
          <w:rFonts w:ascii="Times New Roman" w:hAnsi="Times New Roman" w:cs="Times New Roman"/>
          <w:i/>
          <w:color w:val="000000" w:themeColor="text1"/>
          <w:sz w:val="24"/>
          <w:szCs w:val="24"/>
          <w:shd w:val="clear" w:color="auto" w:fill="FFFCF3"/>
        </w:rPr>
        <w:t>1</w:t>
      </w:r>
      <w:proofErr w:type="gramEnd"/>
      <w:r w:rsidRPr="00D633EE">
        <w:rPr>
          <w:rFonts w:ascii="Times New Roman" w:hAnsi="Times New Roman" w:cs="Times New Roman"/>
          <w:i/>
          <w:color w:val="000000" w:themeColor="text1"/>
          <w:sz w:val="24"/>
          <w:szCs w:val="24"/>
          <w:shd w:val="clear" w:color="auto" w:fill="FFFCF3"/>
        </w:rPr>
        <w:t xml:space="preserve"> – ля1, ре1 – си1, до1 – до2.</w:t>
      </w:r>
    </w:p>
    <w:p w:rsidR="00D1342A" w:rsidRPr="00D633EE" w:rsidRDefault="00D1342A" w:rsidP="008B6055">
      <w:pPr>
        <w:spacing w:after="0"/>
        <w:ind w:firstLine="709"/>
        <w:contextualSpacing/>
        <w:jc w:val="both"/>
        <w:rPr>
          <w:rFonts w:ascii="Times New Roman" w:hAnsi="Times New Roman" w:cs="Times New Roman"/>
          <w:b/>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Элементы музыкальной грамоты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w:t>
      </w:r>
      <w:proofErr w:type="gramStart"/>
      <w:r w:rsidRPr="00070C82">
        <w:rPr>
          <w:rFonts w:ascii="Times New Roman" w:hAnsi="Times New Roman" w:cs="Times New Roman"/>
          <w:sz w:val="24"/>
          <w:szCs w:val="24"/>
        </w:rPr>
        <w:t>высокие</w:t>
      </w:r>
      <w:proofErr w:type="gramEnd"/>
      <w:r w:rsidRPr="00070C82">
        <w:rPr>
          <w:rFonts w:ascii="Times New Roman" w:hAnsi="Times New Roman" w:cs="Times New Roman"/>
          <w:sz w:val="24"/>
          <w:szCs w:val="24"/>
        </w:rPr>
        <w:t>, средние, низкие);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lastRenderedPageBreak/>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070C82">
        <w:rPr>
          <w:rFonts w:ascii="Times New Roman" w:hAnsi="Times New Roman" w:cs="Times New Roman"/>
          <w:i/>
          <w:sz w:val="24"/>
          <w:szCs w:val="24"/>
        </w:rPr>
        <w:t>до</w:t>
      </w:r>
      <w:proofErr w:type="gramEnd"/>
      <w:r w:rsidRPr="00070C82">
        <w:rPr>
          <w:rFonts w:ascii="Times New Roman" w:hAnsi="Times New Roman" w:cs="Times New Roman"/>
          <w:i/>
          <w:sz w:val="24"/>
          <w:szCs w:val="24"/>
        </w:rPr>
        <w:t xml:space="preserve"> мажор</w:t>
      </w:r>
      <w:r w:rsidRPr="00070C82">
        <w:rPr>
          <w:rFonts w:ascii="Times New Roman" w:hAnsi="Times New Roman" w:cs="Times New Roman"/>
          <w:sz w:val="24"/>
          <w:szCs w:val="24"/>
        </w:rPr>
        <w:t>).</w:t>
      </w: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070C82">
        <w:rPr>
          <w:rFonts w:ascii="Times New Roman" w:hAnsi="Times New Roman" w:cs="Times New Roman"/>
          <w:sz w:val="24"/>
          <w:szCs w:val="24"/>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 xml:space="preserve">Обучение правилам  и законам композиции,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построения орнамента и др., применяемых в разных видах изобразительной деятельности. </w:t>
      </w:r>
      <w:proofErr w:type="gramEnd"/>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r w:rsidRPr="00070C82">
        <w:rPr>
          <w:rFonts w:ascii="Times New Roman" w:hAnsi="Times New Roman"/>
          <w:sz w:val="24"/>
          <w:szCs w:val="24"/>
        </w:rPr>
        <w:lastRenderedPageBreak/>
        <w:t>находить в 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proofErr w:type="gramStart"/>
      <w:r w:rsidRPr="00070C82">
        <w:rPr>
          <w:rFonts w:ascii="Times New Roman" w:hAnsi="Times New Roman"/>
          <w:sz w:val="24"/>
          <w:szCs w:val="24"/>
        </w:rPr>
        <w:t>развитии</w:t>
      </w:r>
      <w:proofErr w:type="gramEnd"/>
      <w:r w:rsidRPr="00070C82">
        <w:rPr>
          <w:rFonts w:ascii="Times New Roman" w:hAnsi="Times New Roman"/>
          <w:sz w:val="24"/>
          <w:szCs w:val="24"/>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xml:space="preserve">― выполнение плоскостной и </w:t>
      </w:r>
      <w:proofErr w:type="spellStart"/>
      <w:r w:rsidRPr="00070C82">
        <w:rPr>
          <w:rStyle w:val="apple-converted-space"/>
          <w:rFonts w:ascii="Times New Roman" w:hAnsi="Times New Roman"/>
          <w:sz w:val="24"/>
          <w:szCs w:val="24"/>
          <w:shd w:val="clear" w:color="auto" w:fill="FFFFFF"/>
        </w:rPr>
        <w:t>полуобъемной</w:t>
      </w:r>
      <w:proofErr w:type="spellEnd"/>
      <w:r w:rsidRPr="00070C82">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xml:space="preserve">: различение формы предметов при помощи зрения, осязания и обводящих движений руки; узнавание и показ основных геометрических фигур и тел </w:t>
      </w:r>
      <w:r w:rsidRPr="00070C82">
        <w:rPr>
          <w:rStyle w:val="apple-converted-space"/>
          <w:rFonts w:ascii="Times New Roman" w:hAnsi="Times New Roman" w:cs="Times New Roman"/>
          <w:sz w:val="24"/>
          <w:szCs w:val="24"/>
          <w:shd w:val="clear" w:color="auto" w:fill="FFFFFF"/>
        </w:rPr>
        <w:lastRenderedPageBreak/>
        <w:t>(круг,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proofErr w:type="spellStart"/>
      <w:r w:rsidRPr="00070C82">
        <w:rPr>
          <w:rStyle w:val="apple-converted-space"/>
          <w:rFonts w:ascii="Times New Roman" w:hAnsi="Times New Roman" w:cs="Times New Roman"/>
          <w:sz w:val="24"/>
          <w:szCs w:val="24"/>
          <w:shd w:val="clear" w:color="auto" w:fill="FFFFFF"/>
        </w:rPr>
        <w:t>отщипывание</w:t>
      </w:r>
      <w:proofErr w:type="spellEnd"/>
      <w:r w:rsidRPr="00070C82">
        <w:rPr>
          <w:rStyle w:val="apple-converted-space"/>
          <w:rFonts w:ascii="Times New Roman" w:hAnsi="Times New Roman" w:cs="Times New Roman"/>
          <w:sz w:val="24"/>
          <w:szCs w:val="24"/>
          <w:shd w:val="clear" w:color="auto" w:fill="FFFFFF"/>
        </w:rPr>
        <w:t xml:space="preserve">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w:t>
      </w:r>
      <w:proofErr w:type="spellStart"/>
      <w:r w:rsidRPr="00070C82">
        <w:rPr>
          <w:rStyle w:val="apple-converted-space"/>
          <w:rFonts w:ascii="Times New Roman" w:hAnsi="Times New Roman" w:cs="Times New Roman"/>
          <w:sz w:val="24"/>
          <w:szCs w:val="24"/>
          <w:shd w:val="clear" w:color="auto" w:fill="FFFFFF"/>
        </w:rPr>
        <w:t>примазывание</w:t>
      </w:r>
      <w:proofErr w:type="spellEnd"/>
      <w:r w:rsidRPr="00070C82">
        <w:rPr>
          <w:rStyle w:val="apple-converted-space"/>
          <w:rFonts w:ascii="Times New Roman" w:hAnsi="Times New Roman" w:cs="Times New Roman"/>
          <w:sz w:val="24"/>
          <w:szCs w:val="24"/>
          <w:shd w:val="clear" w:color="auto" w:fill="FFFFFF"/>
        </w:rPr>
        <w:t xml:space="preserve">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sidRPr="00070C82">
        <w:rPr>
          <w:rStyle w:val="apple-converted-space"/>
          <w:rFonts w:ascii="Times New Roman" w:hAnsi="Times New Roman" w:cs="Times New Roman"/>
          <w:sz w:val="24"/>
          <w:szCs w:val="24"/>
          <w:shd w:val="clear" w:color="auto" w:fill="FFFFFF"/>
        </w:rPr>
        <w:t>под</w:t>
      </w:r>
      <w:proofErr w:type="gramEnd"/>
      <w:r w:rsidRPr="00070C82">
        <w:rPr>
          <w:rStyle w:val="apple-converted-space"/>
          <w:rFonts w:ascii="Times New Roman" w:hAnsi="Times New Roman" w:cs="Times New Roman"/>
          <w:sz w:val="24"/>
          <w:szCs w:val="24"/>
          <w:shd w:val="clear" w:color="auto" w:fill="FFFFFF"/>
        </w:rPr>
        <w:t>,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proofErr w:type="gramStart"/>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070C82">
        <w:rPr>
          <w:rStyle w:val="apple-converted-space"/>
          <w:rFonts w:ascii="Times New Roman" w:hAnsi="Times New Roman" w:cs="Times New Roman"/>
          <w:sz w:val="24"/>
          <w:szCs w:val="24"/>
          <w:shd w:val="clear" w:color="auto" w:fill="FFFFFF"/>
        </w:rPr>
        <w:t xml:space="preserve">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lastRenderedPageBreak/>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proofErr w:type="spellStart"/>
      <w:r w:rsidRPr="00070C82">
        <w:rPr>
          <w:rStyle w:val="apple-converted-space"/>
          <w:rFonts w:ascii="Times New Roman" w:hAnsi="Times New Roman" w:cs="Times New Roman"/>
          <w:sz w:val="24"/>
          <w:szCs w:val="24"/>
          <w:shd w:val="clear" w:color="auto" w:fill="FFFFFF"/>
        </w:rPr>
        <w:t>примакивание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0748E6">
      <w:pPr>
        <w:spacing w:after="0"/>
        <w:contextualSpacing/>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proofErr w:type="gramStart"/>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roofErr w:type="gramEnd"/>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70C82">
        <w:rPr>
          <w:rFonts w:ascii="Times New Roman" w:hAnsi="Times New Roman" w:cs="Times New Roman"/>
          <w:sz w:val="24"/>
          <w:szCs w:val="24"/>
        </w:rPr>
        <w:t>до</w:t>
      </w:r>
      <w:r w:rsidRPr="00070C82">
        <w:rPr>
          <w:rFonts w:ascii="Times New Roman" w:hAnsi="Times New Roman" w:cs="Times New Roman"/>
          <w:sz w:val="24"/>
          <w:szCs w:val="24"/>
        </w:rPr>
        <w:softHyphen/>
        <w:t>рисовывание</w:t>
      </w:r>
      <w:proofErr w:type="spellEnd"/>
      <w:r w:rsidRPr="00070C82">
        <w:rPr>
          <w:rFonts w:ascii="Times New Roman" w:hAnsi="Times New Roman" w:cs="Times New Roman"/>
          <w:sz w:val="24"/>
          <w:szCs w:val="24"/>
        </w:rPr>
        <w:t>,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Сходство и различия орнамента и узора. </w:t>
      </w:r>
      <w:proofErr w:type="gramStart"/>
      <w:r w:rsidRPr="00070C82">
        <w:rPr>
          <w:rFonts w:ascii="Times New Roman" w:hAnsi="Times New Roman"/>
          <w:sz w:val="24"/>
          <w:szCs w:val="24"/>
        </w:rPr>
        <w:t>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w:t>
      </w:r>
      <w:proofErr w:type="gramEnd"/>
      <w:r w:rsidRPr="00070C82">
        <w:rPr>
          <w:rFonts w:ascii="Times New Roman" w:hAnsi="Times New Roman"/>
          <w:bCs/>
          <w:sz w:val="24"/>
          <w:szCs w:val="24"/>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070C82">
        <w:rPr>
          <w:rFonts w:ascii="Times New Roman" w:hAnsi="Times New Roman"/>
          <w:sz w:val="24"/>
          <w:szCs w:val="24"/>
        </w:rPr>
        <w:t>цветоведения</w:t>
      </w:r>
      <w:proofErr w:type="spellEnd"/>
      <w:r w:rsidRPr="00070C82">
        <w:rPr>
          <w:rFonts w:ascii="Times New Roman" w:hAnsi="Times New Roman"/>
          <w:sz w:val="24"/>
          <w:szCs w:val="24"/>
        </w:rPr>
        <w:t xml:space="preserve">.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sidRPr="00070C82">
        <w:rPr>
          <w:rFonts w:ascii="Times New Roman" w:hAnsi="Times New Roman" w:cs="Times New Roman"/>
          <w:sz w:val="24"/>
          <w:szCs w:val="24"/>
        </w:rPr>
        <w:t>светлотности</w:t>
      </w:r>
      <w:proofErr w:type="spellEnd"/>
      <w:r w:rsidRPr="00070C82">
        <w:rPr>
          <w:rFonts w:ascii="Times New Roman" w:hAnsi="Times New Roman" w:cs="Times New Roman"/>
          <w:sz w:val="24"/>
          <w:szCs w:val="24"/>
        </w:rPr>
        <w:t xml:space="preserve">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Приемы работы акварельными красками: кистевое письмо ― </w:t>
      </w:r>
      <w:proofErr w:type="spellStart"/>
      <w:r w:rsidRPr="00070C82">
        <w:rPr>
          <w:rStyle w:val="apple-converted-space"/>
          <w:rFonts w:ascii="Times New Roman" w:hAnsi="Times New Roman" w:cs="Times New Roman"/>
          <w:sz w:val="24"/>
          <w:szCs w:val="24"/>
          <w:shd w:val="clear" w:color="auto" w:fill="FFFFFF"/>
        </w:rPr>
        <w:t>примакивание</w:t>
      </w:r>
      <w:proofErr w:type="spellEnd"/>
      <w:r w:rsidRPr="00070C82">
        <w:rPr>
          <w:rStyle w:val="apple-converted-space"/>
          <w:rFonts w:ascii="Times New Roman" w:hAnsi="Times New Roman" w:cs="Times New Roman"/>
          <w:sz w:val="24"/>
          <w:szCs w:val="24"/>
          <w:shd w:val="clear" w:color="auto" w:fill="FFFFFF"/>
        </w:rPr>
        <w:t xml:space="preserve"> кистью; рисование сухой кистью; рисование по мокрому листу (</w:t>
      </w:r>
      <w:proofErr w:type="spellStart"/>
      <w:r w:rsidRPr="00070C82">
        <w:rPr>
          <w:rStyle w:val="apple-converted-space"/>
          <w:rFonts w:ascii="Times New Roman" w:hAnsi="Times New Roman" w:cs="Times New Roman"/>
          <w:sz w:val="24"/>
          <w:szCs w:val="24"/>
          <w:shd w:val="clear" w:color="auto" w:fill="FFFFFF"/>
        </w:rPr>
        <w:t>алла</w:t>
      </w:r>
      <w:proofErr w:type="spellEnd"/>
      <w:r w:rsidRPr="00070C82">
        <w:rPr>
          <w:rStyle w:val="apple-converted-space"/>
          <w:rFonts w:ascii="Times New Roman" w:hAnsi="Times New Roman" w:cs="Times New Roman"/>
          <w:sz w:val="24"/>
          <w:szCs w:val="24"/>
          <w:shd w:val="clear" w:color="auto" w:fill="FFFFFF"/>
        </w:rPr>
        <w:t xml:space="preserve"> прима), послойная живопись (лессировка) и т.д.</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 xml:space="preserve">Виды изобразительного искусства». Рисунок, живопись, скульптура, </w:t>
      </w:r>
      <w:proofErr w:type="gramStart"/>
      <w:r w:rsidRPr="00070C82">
        <w:rPr>
          <w:rFonts w:ascii="Times New Roman" w:hAnsi="Times New Roman" w:cs="Times New Roman"/>
          <w:bCs/>
          <w:sz w:val="24"/>
          <w:szCs w:val="24"/>
        </w:rPr>
        <w:t>декоративно-прикладное</w:t>
      </w:r>
      <w:proofErr w:type="gramEnd"/>
      <w:r w:rsidRPr="00070C82">
        <w:rPr>
          <w:rFonts w:ascii="Times New Roman" w:hAnsi="Times New Roman" w:cs="Times New Roman"/>
          <w:bCs/>
          <w:sz w:val="24"/>
          <w:szCs w:val="24"/>
        </w:rPr>
        <w:t xml:space="preserve"> искусства, архитектура, дизайн.</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070C82">
        <w:rPr>
          <w:rStyle w:val="apple-converted-space"/>
          <w:rFonts w:ascii="Times New Roman" w:hAnsi="Times New Roman" w:cs="Times New Roman"/>
          <w:sz w:val="24"/>
          <w:szCs w:val="24"/>
          <w:shd w:val="clear" w:color="auto" w:fill="FFFFFF"/>
        </w:rPr>
        <w:t>Билибин</w:t>
      </w:r>
      <w:proofErr w:type="spellEnd"/>
      <w:r w:rsidRPr="00070C82">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070C82">
        <w:rPr>
          <w:rStyle w:val="apple-converted-space"/>
          <w:rFonts w:ascii="Times New Roman" w:hAnsi="Times New Roman" w:cs="Times New Roman"/>
          <w:sz w:val="24"/>
          <w:szCs w:val="24"/>
          <w:shd w:val="clear" w:color="auto" w:fill="FFFFFF"/>
        </w:rPr>
        <w:t>Канашевич</w:t>
      </w:r>
      <w:proofErr w:type="spellEnd"/>
      <w:r w:rsidRPr="00070C82">
        <w:rPr>
          <w:rStyle w:val="apple-converted-space"/>
          <w:rFonts w:ascii="Times New Roman" w:hAnsi="Times New Roman" w:cs="Times New Roman"/>
          <w:sz w:val="24"/>
          <w:szCs w:val="24"/>
          <w:shd w:val="clear" w:color="auto" w:fill="FFFFFF"/>
        </w:rPr>
        <w:t>, А. Куинджи, А Саврасов, И</w:t>
      </w:r>
      <w:proofErr w:type="gramStart"/>
      <w:r w:rsidRPr="00070C82">
        <w:rPr>
          <w:rStyle w:val="apple-converted-space"/>
          <w:rFonts w:ascii="Times New Roman" w:hAnsi="Times New Roman" w:cs="Times New Roman"/>
          <w:sz w:val="24"/>
          <w:szCs w:val="24"/>
          <w:shd w:val="clear" w:color="auto" w:fill="FFFFFF"/>
        </w:rPr>
        <w:t xml:space="preserve"> .</w:t>
      </w:r>
      <w:proofErr w:type="gramEnd"/>
      <w:r w:rsidRPr="00070C82">
        <w:rPr>
          <w:rStyle w:val="apple-converted-space"/>
          <w:rFonts w:ascii="Times New Roman" w:hAnsi="Times New Roman" w:cs="Times New Roman"/>
          <w:sz w:val="24"/>
          <w:szCs w:val="24"/>
          <w:shd w:val="clear" w:color="auto" w:fill="FFFFFF"/>
        </w:rPr>
        <w:t xml:space="preserve">Остроухова,  А. Пластов, В. Поленов, И Левитан, К. </w:t>
      </w:r>
      <w:proofErr w:type="spellStart"/>
      <w:r w:rsidRPr="00070C82">
        <w:rPr>
          <w:rStyle w:val="apple-converted-space"/>
          <w:rFonts w:ascii="Times New Roman" w:hAnsi="Times New Roman" w:cs="Times New Roman"/>
          <w:sz w:val="24"/>
          <w:szCs w:val="24"/>
          <w:shd w:val="clear" w:color="auto" w:fill="FFFFFF"/>
        </w:rPr>
        <w:t>Юон</w:t>
      </w:r>
      <w:proofErr w:type="spellEnd"/>
      <w:r w:rsidRPr="00070C82">
        <w:rPr>
          <w:rStyle w:val="apple-converted-space"/>
          <w:rFonts w:ascii="Times New Roman" w:hAnsi="Times New Roman" w:cs="Times New Roman"/>
          <w:sz w:val="24"/>
          <w:szCs w:val="24"/>
          <w:shd w:val="clear" w:color="auto" w:fill="FFFFFF"/>
        </w:rPr>
        <w:t xml:space="preserve">, М. Сарьян, П. </w:t>
      </w:r>
      <w:proofErr w:type="spellStart"/>
      <w:r w:rsidRPr="00070C82">
        <w:rPr>
          <w:rStyle w:val="apple-converted-space"/>
          <w:rFonts w:ascii="Times New Roman" w:hAnsi="Times New Roman" w:cs="Times New Roman"/>
          <w:sz w:val="24"/>
          <w:szCs w:val="24"/>
          <w:shd w:val="clear" w:color="auto" w:fill="FFFFFF"/>
        </w:rPr>
        <w:t>Сезан</w:t>
      </w:r>
      <w:proofErr w:type="spellEnd"/>
      <w:r w:rsidRPr="00070C82">
        <w:rPr>
          <w:rStyle w:val="apple-converted-space"/>
          <w:rFonts w:ascii="Times New Roman" w:hAnsi="Times New Roman" w:cs="Times New Roman"/>
          <w:sz w:val="24"/>
          <w:szCs w:val="24"/>
          <w:shd w:val="clear" w:color="auto" w:fill="FFFFFF"/>
        </w:rPr>
        <w:t xml:space="preserve">, И. Шишкин  и т.д. </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070C82">
        <w:rPr>
          <w:rStyle w:val="apple-converted-space"/>
          <w:rFonts w:ascii="Times New Roman" w:hAnsi="Times New Roman" w:cs="Times New Roman"/>
          <w:sz w:val="24"/>
          <w:szCs w:val="24"/>
          <w:shd w:val="clear" w:color="auto" w:fill="FFFFFF"/>
        </w:rPr>
        <w:t>Ватагин</w:t>
      </w:r>
      <w:proofErr w:type="spellEnd"/>
      <w:r w:rsidRPr="00070C82">
        <w:rPr>
          <w:rStyle w:val="apple-converted-space"/>
          <w:rFonts w:ascii="Times New Roman" w:hAnsi="Times New Roman" w:cs="Times New Roman"/>
          <w:sz w:val="24"/>
          <w:szCs w:val="24"/>
          <w:shd w:val="clear" w:color="auto" w:fill="FFFFFF"/>
        </w:rPr>
        <w:t>, А. </w:t>
      </w:r>
      <w:proofErr w:type="spellStart"/>
      <w:r w:rsidRPr="00070C82">
        <w:rPr>
          <w:rStyle w:val="apple-converted-space"/>
          <w:rFonts w:ascii="Times New Roman" w:hAnsi="Times New Roman" w:cs="Times New Roman"/>
          <w:sz w:val="24"/>
          <w:szCs w:val="24"/>
          <w:shd w:val="clear" w:color="auto" w:fill="FFFFFF"/>
        </w:rPr>
        <w:t>Опекушина</w:t>
      </w:r>
      <w:proofErr w:type="spellEnd"/>
      <w:r w:rsidRPr="00070C82">
        <w:rPr>
          <w:rStyle w:val="apple-converted-space"/>
          <w:rFonts w:ascii="Times New Roman" w:hAnsi="Times New Roman" w:cs="Times New Roman"/>
          <w:sz w:val="24"/>
          <w:szCs w:val="24"/>
          <w:shd w:val="clear" w:color="auto" w:fill="FFFFFF"/>
        </w:rPr>
        <w:t>, В. Мухина и т.д.</w:t>
      </w:r>
    </w:p>
    <w:p w:rsidR="00D1342A" w:rsidRPr="00070C82" w:rsidRDefault="00D1342A" w:rsidP="008B6055">
      <w:pPr>
        <w:autoSpaceDE w:val="0"/>
        <w:spacing w:after="0"/>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изведениями народных 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70C82">
        <w:rPr>
          <w:rStyle w:val="apple-converted-space"/>
          <w:rFonts w:ascii="Times New Roman" w:hAnsi="Times New Roman" w:cs="Times New Roman"/>
          <w:sz w:val="24"/>
          <w:szCs w:val="24"/>
          <w:shd w:val="clear" w:color="auto" w:fill="FFFFFF"/>
        </w:rPr>
        <w:t>жостовская</w:t>
      </w:r>
      <w:proofErr w:type="spellEnd"/>
      <w:r w:rsidRPr="00070C82">
        <w:rPr>
          <w:rStyle w:val="apple-converted-space"/>
          <w:rFonts w:ascii="Times New Roman" w:hAnsi="Times New Roman" w:cs="Times New Roman"/>
          <w:sz w:val="24"/>
          <w:szCs w:val="24"/>
          <w:shd w:val="clear" w:color="auto" w:fill="FFFFFF"/>
        </w:rPr>
        <w:t xml:space="preserve"> роспись и т.д.).  </w:t>
      </w:r>
    </w:p>
    <w:p w:rsidR="006A3AF2" w:rsidRPr="00070C82" w:rsidRDefault="006A3AF2" w:rsidP="008B6055">
      <w:pPr>
        <w:spacing w:before="120" w:after="0"/>
        <w:ind w:firstLine="709"/>
        <w:contextualSpacing/>
        <w:jc w:val="center"/>
        <w:rPr>
          <w:rFonts w:ascii="Times New Roman" w:hAnsi="Times New Roman" w:cs="Times New Roman"/>
          <w:b/>
          <w:bCs/>
          <w:iCs/>
          <w:sz w:val="24"/>
          <w:szCs w:val="24"/>
        </w:rPr>
      </w:pPr>
    </w:p>
    <w:p w:rsidR="00D1342A" w:rsidRPr="00070C82" w:rsidRDefault="00D1342A" w:rsidP="008B6055">
      <w:pPr>
        <w:spacing w:before="120" w:after="0"/>
        <w:ind w:firstLine="709"/>
        <w:contextualSpacing/>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8B6055">
      <w:pPr>
        <w:pStyle w:val="13"/>
        <w:spacing w:line="276" w:lineRule="auto"/>
        <w:contextualSpacing/>
        <w:jc w:val="center"/>
      </w:pPr>
      <w:r w:rsidRPr="00070C82">
        <w:rPr>
          <w:b/>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Физическая культура является составной частью образовательного процесса </w:t>
      </w:r>
      <w:proofErr w:type="gramStart"/>
      <w:r w:rsidRPr="00070C82">
        <w:rPr>
          <w:rFonts w:ascii="Times New Roman" w:hAnsi="Times New Roman" w:cs="Times New Roman"/>
          <w:sz w:val="24"/>
          <w:szCs w:val="24"/>
        </w:rPr>
        <w:t>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w:t>
      </w:r>
      <w:proofErr w:type="gramEnd"/>
      <w:r w:rsidRPr="00070C82">
        <w:rPr>
          <w:rFonts w:ascii="Times New Roman" w:hAnsi="Times New Roman" w:cs="Times New Roman"/>
          <w:sz w:val="24"/>
          <w:szCs w:val="24"/>
        </w:rPr>
        <w:t xml:space="preserve">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8B6055">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lastRenderedPageBreak/>
        <w:t>― выполнение физических упражнений без зрительного сопровождения, под словесную инструкцию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8B6055">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8B6055">
      <w:pPr>
        <w:spacing w:after="0"/>
        <w:ind w:firstLine="709"/>
        <w:contextualSpacing/>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proofErr w:type="spellStart"/>
      <w:r w:rsidRPr="00070C82">
        <w:rPr>
          <w:rFonts w:ascii="Times New Roman" w:hAnsi="Times New Roman" w:cs="Times New Roman"/>
          <w:bCs/>
          <w:i/>
          <w:color w:val="000000"/>
          <w:sz w:val="24"/>
          <w:szCs w:val="24"/>
        </w:rPr>
        <w:t>коррегирующие</w:t>
      </w:r>
      <w:proofErr w:type="spellEnd"/>
      <w:r w:rsidRPr="00070C82">
        <w:rPr>
          <w:rFonts w:ascii="Times New Roman" w:hAnsi="Times New Roman" w:cs="Times New Roman"/>
          <w:bCs/>
          <w:i/>
          <w:color w:val="000000"/>
          <w:sz w:val="24"/>
          <w:szCs w:val="24"/>
        </w:rPr>
        <w:t xml:space="preserve">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t>основные положения и движения рук, ног, головы, туловища;</w:t>
      </w:r>
      <w:r w:rsidRPr="00070C82">
        <w:rPr>
          <w:rFonts w:ascii="Times New Roman" w:hAnsi="Times New Roman" w:cs="Times New Roman"/>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r w:rsidRPr="00070C82">
        <w:rPr>
          <w:rFonts w:ascii="Times New Roman" w:hAnsi="Times New Roman" w:cs="Times New Roman"/>
          <w:b/>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70C82">
        <w:rPr>
          <w:rFonts w:ascii="Times New Roman" w:hAnsi="Times New Roman" w:cs="Times New Roman"/>
          <w:bCs/>
          <w:color w:val="000000"/>
          <w:sz w:val="24"/>
          <w:szCs w:val="24"/>
        </w:rPr>
        <w:t>перелезание</w:t>
      </w:r>
      <w:proofErr w:type="spellEnd"/>
      <w:r w:rsidRPr="00070C82">
        <w:rPr>
          <w:rFonts w:ascii="Times New Roman" w:hAnsi="Times New Roman" w:cs="Times New Roman"/>
          <w:bCs/>
          <w:color w:val="000000"/>
          <w:sz w:val="24"/>
          <w:szCs w:val="24"/>
        </w:rPr>
        <w:t>;</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8B6055">
      <w:pPr>
        <w:shd w:val="clear" w:color="auto" w:fill="FFFFFF"/>
        <w:spacing w:after="0"/>
        <w:contextualSpacing/>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w:t>
      </w:r>
      <w:proofErr w:type="gramStart"/>
      <w:r w:rsidRPr="00070C82">
        <w:rPr>
          <w:rFonts w:ascii="Times New Roman" w:hAnsi="Times New Roman" w:cs="Times New Roman"/>
          <w:color w:val="000000"/>
          <w:sz w:val="24"/>
          <w:szCs w:val="24"/>
        </w:rPr>
        <w:t>ств ср</w:t>
      </w:r>
      <w:proofErr w:type="gramEnd"/>
      <w:r w:rsidRPr="00070C82">
        <w:rPr>
          <w:rFonts w:ascii="Times New Roman" w:hAnsi="Times New Roman" w:cs="Times New Roman"/>
          <w:color w:val="000000"/>
          <w:sz w:val="24"/>
          <w:szCs w:val="24"/>
        </w:rPr>
        <w:t>едствами легкой атлетики.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
          <w:sz w:val="24"/>
          <w:szCs w:val="24"/>
        </w:rPr>
        <w:t>Практический материал:</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proofErr w:type="gramStart"/>
      <w:r w:rsidRPr="00070C82">
        <w:rPr>
          <w:rFonts w:ascii="Times New Roman" w:hAnsi="Times New Roman" w:cs="Times New Roman"/>
          <w:color w:val="000000"/>
          <w:spacing w:val="-6"/>
          <w:sz w:val="24"/>
          <w:szCs w:val="24"/>
        </w:rPr>
        <w:t>в умеренном темпе в колонне по одному в обход зала за учителем</w:t>
      </w:r>
      <w:proofErr w:type="gramEnd"/>
      <w:r w:rsidRPr="00070C82">
        <w:rPr>
          <w:rFonts w:ascii="Times New Roman" w:hAnsi="Times New Roman" w:cs="Times New Roman"/>
          <w:color w:val="000000"/>
          <w:spacing w:val="-6"/>
          <w:sz w:val="24"/>
          <w:szCs w:val="24"/>
        </w:rPr>
        <w:t>.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 xml:space="preserve">Ходьба с изменением скорости. Ходьба с </w:t>
      </w:r>
      <w:r w:rsidRPr="00070C82">
        <w:rPr>
          <w:rFonts w:ascii="Times New Roman" w:hAnsi="Times New Roman" w:cs="Times New Roman"/>
          <w:color w:val="000000"/>
          <w:spacing w:val="-5"/>
          <w:sz w:val="24"/>
          <w:szCs w:val="24"/>
        </w:rPr>
        <w:lastRenderedPageBreak/>
        <w:t>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w:t>
      </w:r>
      <w:proofErr w:type="spellStart"/>
      <w:r w:rsidRPr="00070C82">
        <w:rPr>
          <w:rFonts w:ascii="Times New Roman" w:hAnsi="Times New Roman" w:cs="Times New Roman"/>
          <w:color w:val="000000"/>
          <w:sz w:val="24"/>
          <w:szCs w:val="24"/>
        </w:rPr>
        <w:t>подлезание</w:t>
      </w:r>
      <w:proofErr w:type="spellEnd"/>
      <w:r w:rsidRPr="00070C82">
        <w:rPr>
          <w:rFonts w:ascii="Times New Roman" w:hAnsi="Times New Roman" w:cs="Times New Roman"/>
          <w:color w:val="000000"/>
          <w:sz w:val="24"/>
          <w:szCs w:val="24"/>
        </w:rPr>
        <w:t xml:space="preserve"> под </w:t>
      </w:r>
      <w:r w:rsidRPr="00070C82">
        <w:rPr>
          <w:rFonts w:ascii="Times New Roman" w:hAnsi="Times New Roman" w:cs="Times New Roman"/>
          <w:color w:val="000000"/>
          <w:spacing w:val="-5"/>
          <w:sz w:val="24"/>
          <w:szCs w:val="24"/>
        </w:rPr>
        <w:t xml:space="preserve">сетку, </w:t>
      </w:r>
      <w:proofErr w:type="spellStart"/>
      <w:r w:rsidRPr="00070C82">
        <w:rPr>
          <w:rFonts w:ascii="Times New Roman" w:hAnsi="Times New Roman" w:cs="Times New Roman"/>
          <w:color w:val="000000"/>
          <w:spacing w:val="-5"/>
          <w:sz w:val="24"/>
          <w:szCs w:val="24"/>
        </w:rPr>
        <w:t>обегание</w:t>
      </w:r>
      <w:proofErr w:type="spellEnd"/>
      <w:r w:rsidRPr="00070C82">
        <w:rPr>
          <w:rFonts w:ascii="Times New Roman" w:hAnsi="Times New Roman" w:cs="Times New Roman"/>
          <w:color w:val="000000"/>
          <w:spacing w:val="-5"/>
          <w:sz w:val="24"/>
          <w:szCs w:val="24"/>
        </w:rPr>
        <w:t xml:space="preserve">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 xml:space="preserve">шнур, набивной мяч. Прыжки с ноги на ногу на отрезках </w:t>
      </w:r>
      <w:proofErr w:type="gramStart"/>
      <w:r w:rsidRPr="00070C82">
        <w:rPr>
          <w:rFonts w:ascii="Times New Roman" w:hAnsi="Times New Roman" w:cs="Times New Roman"/>
          <w:color w:val="000000"/>
          <w:spacing w:val="-4"/>
          <w:sz w:val="24"/>
          <w:szCs w:val="24"/>
        </w:rPr>
        <w:t>до</w:t>
      </w:r>
      <w:proofErr w:type="gramEnd"/>
      <w:r w:rsidRPr="00070C82">
        <w:rPr>
          <w:rFonts w:ascii="Times New Roman" w:hAnsi="Times New Roman" w:cs="Times New Roman"/>
          <w:color w:val="000000"/>
          <w:spacing w:val="-4"/>
          <w:sz w:val="24"/>
          <w:szCs w:val="24"/>
        </w:rPr>
        <w:t>.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и больших мячей в игре. Броски и ловля волейбольных мячей. 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A3AF2" w:rsidRPr="00070C82" w:rsidRDefault="006A3AF2" w:rsidP="008B6055">
      <w:pPr>
        <w:spacing w:after="0"/>
        <w:contextualSpacing/>
        <w:rPr>
          <w:rFonts w:ascii="Times New Roman" w:hAnsi="Times New Roman" w:cs="Times New Roman"/>
          <w:b/>
          <w:i/>
          <w:sz w:val="24"/>
          <w:szCs w:val="24"/>
        </w:rPr>
      </w:pP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070C82">
        <w:rPr>
          <w:rFonts w:ascii="Times New Roman" w:hAnsi="Times New Roman" w:cs="Times New Roman"/>
          <w:color w:val="000000"/>
          <w:sz w:val="24"/>
          <w:szCs w:val="24"/>
        </w:rPr>
        <w:t>Элементарные сведения по овладению игровыми умениями (ловля мяча, передача, броски, удары по мячу</w:t>
      </w:r>
      <w:proofErr w:type="gramEnd"/>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D633EE" w:rsidRDefault="00D633EE" w:rsidP="008B6055">
      <w:pPr>
        <w:spacing w:after="0"/>
        <w:ind w:firstLine="709"/>
        <w:contextualSpacing/>
        <w:jc w:val="center"/>
        <w:rPr>
          <w:rFonts w:ascii="Times New Roman" w:hAnsi="Times New Roman" w:cs="Times New Roman"/>
          <w:b/>
          <w:sz w:val="24"/>
          <w:szCs w:val="24"/>
        </w:rPr>
      </w:pPr>
    </w:p>
    <w:p w:rsidR="00D1342A" w:rsidRPr="00070C82" w:rsidRDefault="004E4243" w:rsidP="004E4243">
      <w:pPr>
        <w:spacing w:after="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Технология</w:t>
      </w:r>
    </w:p>
    <w:p w:rsidR="00D1342A" w:rsidRPr="00070C82" w:rsidRDefault="004E4243" w:rsidP="004E4243">
      <w:pPr>
        <w:contextualSpacing/>
        <w:jc w:val="center"/>
        <w:rPr>
          <w:rFonts w:ascii="Times New Roman" w:hAnsi="Times New Roman" w:cs="Times New Roman"/>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 xml:space="preserve">Огромное значение придается ручному труду в развитии ребенка, так как в нем </w:t>
      </w:r>
      <w:proofErr w:type="gramStart"/>
      <w:r w:rsidRPr="00070C82">
        <w:rPr>
          <w:rFonts w:ascii="Times New Roman" w:hAnsi="Times New Roman" w:cs="Times New Roman"/>
          <w:sz w:val="24"/>
          <w:szCs w:val="24"/>
        </w:rPr>
        <w:t>заложены</w:t>
      </w:r>
      <w:proofErr w:type="gramEnd"/>
      <w:r w:rsidRPr="00070C82">
        <w:rPr>
          <w:rFonts w:ascii="Times New Roman" w:hAnsi="Times New Roman" w:cs="Times New Roman"/>
          <w:sz w:val="24"/>
          <w:szCs w:val="24"/>
        </w:rPr>
        <w:t xml:space="preserve">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w:t>
      </w:r>
      <w:r w:rsidRPr="00070C82">
        <w:rPr>
          <w:rFonts w:ascii="Times New Roman" w:hAnsi="Times New Roman"/>
          <w:sz w:val="24"/>
          <w:szCs w:val="24"/>
        </w:rPr>
        <w:lastRenderedPageBreak/>
        <w:t>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w:t>
      </w:r>
      <w:proofErr w:type="spellStart"/>
      <w:r w:rsidRPr="00070C82">
        <w:rPr>
          <w:rFonts w:ascii="Times New Roman" w:hAnsi="Times New Roman"/>
          <w:sz w:val="24"/>
          <w:szCs w:val="24"/>
        </w:rPr>
        <w:t>отщипывание</w:t>
      </w:r>
      <w:proofErr w:type="spellEnd"/>
      <w:r w:rsidRPr="00070C82">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70C82">
        <w:rPr>
          <w:rFonts w:ascii="Times New Roman" w:hAnsi="Times New Roman"/>
          <w:sz w:val="24"/>
          <w:szCs w:val="24"/>
        </w:rPr>
        <w:t>пришипывание</w:t>
      </w:r>
      <w:proofErr w:type="spellEnd"/>
      <w:r w:rsidRPr="00070C82">
        <w:rPr>
          <w:rFonts w:ascii="Times New Roman" w:hAnsi="Times New Roman"/>
          <w:sz w:val="24"/>
          <w:szCs w:val="24"/>
        </w:rPr>
        <w:t>», «</w:t>
      </w:r>
      <w:proofErr w:type="spellStart"/>
      <w:r w:rsidRPr="00070C82">
        <w:rPr>
          <w:rFonts w:ascii="Times New Roman" w:hAnsi="Times New Roman"/>
          <w:sz w:val="24"/>
          <w:szCs w:val="24"/>
        </w:rPr>
        <w:t>примазывание</w:t>
      </w:r>
      <w:proofErr w:type="spellEnd"/>
      <w:r w:rsidRPr="00070C82">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lastRenderedPageBreak/>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proofErr w:type="spellStart"/>
      <w:r w:rsidRPr="00070C82">
        <w:rPr>
          <w:rFonts w:ascii="Times New Roman" w:hAnsi="Times New Roman"/>
          <w:b/>
          <w:i/>
          <w:sz w:val="24"/>
          <w:szCs w:val="24"/>
        </w:rPr>
        <w:t>Сминание</w:t>
      </w:r>
      <w:proofErr w:type="spellEnd"/>
      <w:r w:rsidRPr="00070C82">
        <w:rPr>
          <w:rFonts w:ascii="Times New Roman" w:hAnsi="Times New Roman"/>
          <w:b/>
          <w:i/>
          <w:sz w:val="24"/>
          <w:szCs w:val="24"/>
        </w:rPr>
        <w:t xml:space="preserve"> и скатывание бумаги</w:t>
      </w:r>
      <w:r w:rsidRPr="00070C82">
        <w:rPr>
          <w:rFonts w:ascii="Times New Roman" w:hAnsi="Times New Roman"/>
          <w:sz w:val="24"/>
          <w:szCs w:val="24"/>
        </w:rPr>
        <w:t xml:space="preserve"> в ладонях.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xml:space="preserve">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620389" w:rsidRDefault="00D1342A" w:rsidP="000D4CF8">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0D4CF8" w:rsidRDefault="000D4CF8" w:rsidP="000D4CF8">
      <w:pPr>
        <w:pStyle w:val="a8"/>
        <w:spacing w:after="0"/>
        <w:ind w:left="0" w:firstLine="709"/>
        <w:contextualSpacing/>
        <w:jc w:val="both"/>
        <w:rPr>
          <w:rFonts w:ascii="Times New Roman" w:hAnsi="Times New Roman"/>
          <w:b/>
          <w:sz w:val="24"/>
          <w:szCs w:val="24"/>
        </w:rPr>
      </w:pPr>
    </w:p>
    <w:p w:rsidR="00D1342A" w:rsidRDefault="00D1342A"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0D4CF8" w:rsidRPr="00070C82" w:rsidRDefault="000D4CF8" w:rsidP="008B6055">
      <w:pPr>
        <w:pStyle w:val="a8"/>
        <w:spacing w:after="0"/>
        <w:ind w:left="0" w:firstLine="709"/>
        <w:contextualSpacing/>
        <w:jc w:val="center"/>
        <w:rPr>
          <w:rFonts w:ascii="Times New Roman" w:hAnsi="Times New Roman"/>
          <w:sz w:val="24"/>
          <w:szCs w:val="24"/>
        </w:rPr>
      </w:pP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w:t>
      </w:r>
      <w:proofErr w:type="gramStart"/>
      <w:r w:rsidRPr="00070C82">
        <w:rPr>
          <w:rFonts w:ascii="Times New Roman" w:hAnsi="Times New Roman"/>
          <w:sz w:val="24"/>
          <w:szCs w:val="24"/>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070C82">
        <w:rPr>
          <w:rFonts w:ascii="Times New Roman" w:hAnsi="Times New Roman"/>
          <w:sz w:val="24"/>
          <w:szCs w:val="24"/>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w:t>
      </w:r>
      <w:r w:rsidRPr="00070C82">
        <w:rPr>
          <w:rFonts w:ascii="Times New Roman" w:hAnsi="Times New Roman"/>
          <w:sz w:val="24"/>
          <w:szCs w:val="24"/>
        </w:rPr>
        <w:lastRenderedPageBreak/>
        <w:t xml:space="preserve">игл. </w:t>
      </w:r>
      <w:proofErr w:type="gramStart"/>
      <w:r w:rsidRPr="00070C82">
        <w:rPr>
          <w:rFonts w:ascii="Times New Roman" w:hAnsi="Times New Roman"/>
          <w:sz w:val="24"/>
          <w:szCs w:val="24"/>
        </w:rPr>
        <w:t xml:space="preserve">Виды работы с нитками (раскрой, шитье, вышивание, аппликация на ткани, вязание, плетение, окрашивание, набивка рисунка). </w:t>
      </w:r>
      <w:proofErr w:type="gramEnd"/>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w:t>
      </w:r>
      <w:proofErr w:type="spellStart"/>
      <w:r w:rsidRPr="00070C82">
        <w:rPr>
          <w:rFonts w:ascii="Times New Roman" w:hAnsi="Times New Roman"/>
          <w:sz w:val="24"/>
          <w:szCs w:val="24"/>
        </w:rPr>
        <w:t>сминание</w:t>
      </w:r>
      <w:proofErr w:type="spellEnd"/>
      <w:r w:rsidRPr="00070C82">
        <w:rPr>
          <w:rFonts w:ascii="Times New Roman" w:hAnsi="Times New Roman"/>
          <w:sz w:val="24"/>
          <w:szCs w:val="24"/>
        </w:rPr>
        <w:t>»,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w:t>
      </w:r>
      <w:proofErr w:type="gramStart"/>
      <w:r w:rsidRPr="00070C82">
        <w:rPr>
          <w:rFonts w:ascii="Times New Roman" w:hAnsi="Times New Roman"/>
          <w:sz w:val="24"/>
          <w:szCs w:val="24"/>
        </w:rPr>
        <w:t>медная</w:t>
      </w:r>
      <w:proofErr w:type="gramEnd"/>
      <w:r w:rsidRPr="00070C82">
        <w:rPr>
          <w:rFonts w:ascii="Times New Roman" w:hAnsi="Times New Roman"/>
          <w:sz w:val="24"/>
          <w:szCs w:val="24"/>
        </w:rPr>
        <w:t>,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 xml:space="preserve">Работа с </w:t>
      </w:r>
      <w:proofErr w:type="spellStart"/>
      <w:r w:rsidRPr="00070C82">
        <w:rPr>
          <w:rFonts w:ascii="Times New Roman" w:hAnsi="Times New Roman"/>
          <w:b/>
          <w:sz w:val="24"/>
          <w:szCs w:val="24"/>
        </w:rPr>
        <w:t>металлоконструктором</w:t>
      </w:r>
      <w:proofErr w:type="spellEnd"/>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Элементарные сведения о </w:t>
      </w:r>
      <w:proofErr w:type="spellStart"/>
      <w:r w:rsidRPr="00070C82">
        <w:rPr>
          <w:rFonts w:ascii="Times New Roman" w:hAnsi="Times New Roman"/>
          <w:sz w:val="24"/>
          <w:szCs w:val="24"/>
        </w:rPr>
        <w:t>металлоконструкторе</w:t>
      </w:r>
      <w:proofErr w:type="spellEnd"/>
      <w:r w:rsidRPr="00070C82">
        <w:rPr>
          <w:rFonts w:ascii="Times New Roman" w:hAnsi="Times New Roman"/>
          <w:sz w:val="24"/>
          <w:szCs w:val="24"/>
        </w:rPr>
        <w:t xml:space="preserve">. Изделия из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w:t>
      </w:r>
      <w:proofErr w:type="gramStart"/>
      <w:r w:rsidRPr="00070C82">
        <w:rPr>
          <w:rFonts w:ascii="Times New Roman" w:hAnsi="Times New Roman"/>
          <w:sz w:val="24"/>
          <w:szCs w:val="24"/>
        </w:rPr>
        <w:t>На</w:t>
      </w:r>
      <w:r w:rsidRPr="00070C82">
        <w:rPr>
          <w:rFonts w:ascii="Times New Roman" w:hAnsi="Times New Roman"/>
          <w:sz w:val="24"/>
          <w:szCs w:val="24"/>
        </w:rPr>
        <w:softHyphen/>
        <w:t xml:space="preserve">бор деталей </w:t>
      </w:r>
      <w:proofErr w:type="spellStart"/>
      <w:r w:rsidRPr="00070C82">
        <w:rPr>
          <w:rFonts w:ascii="Times New Roman" w:hAnsi="Times New Roman"/>
          <w:sz w:val="24"/>
          <w:szCs w:val="24"/>
        </w:rPr>
        <w:t>металлоконструктора</w:t>
      </w:r>
      <w:proofErr w:type="spellEnd"/>
      <w:r w:rsidRPr="00070C82">
        <w:rPr>
          <w:rFonts w:ascii="Times New Roman" w:hAnsi="Times New Roman"/>
          <w:sz w:val="24"/>
          <w:szCs w:val="24"/>
        </w:rPr>
        <w:t xml:space="preserve"> (планки, пластины, косынки, углы, скобы планшайбы, гайки, винты).</w:t>
      </w:r>
      <w:proofErr w:type="gramEnd"/>
      <w:r w:rsidRPr="00070C82">
        <w:rPr>
          <w:rFonts w:ascii="Times New Roman" w:hAnsi="Times New Roman"/>
          <w:sz w:val="24"/>
          <w:szCs w:val="24"/>
        </w:rPr>
        <w:t xml:space="preserve"> Инструменты для работы с </w:t>
      </w:r>
      <w:proofErr w:type="spellStart"/>
      <w:r w:rsidRPr="00070C82">
        <w:rPr>
          <w:rFonts w:ascii="Times New Roman" w:hAnsi="Times New Roman"/>
          <w:sz w:val="24"/>
          <w:szCs w:val="24"/>
        </w:rPr>
        <w:t>металлоконструктором</w:t>
      </w:r>
      <w:proofErr w:type="spellEnd"/>
      <w:r w:rsidRPr="00070C82">
        <w:rPr>
          <w:rFonts w:ascii="Times New Roman" w:hAnsi="Times New Roman"/>
          <w:sz w:val="24"/>
          <w:szCs w:val="24"/>
        </w:rPr>
        <w:t xml:space="preserve"> (гаечный ключ, отвертка).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D633EE" w:rsidRPr="004E4243" w:rsidRDefault="00D633EE" w:rsidP="004E4243">
      <w:pPr>
        <w:spacing w:after="0"/>
        <w:contextualSpacing/>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proofErr w:type="gramStart"/>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roofErr w:type="gramEnd"/>
    </w:p>
    <w:p w:rsidR="000D4CF8" w:rsidRPr="00070C82" w:rsidRDefault="000D4CF8" w:rsidP="008B6055">
      <w:pPr>
        <w:pStyle w:val="a8"/>
        <w:spacing w:after="0"/>
        <w:ind w:left="0" w:firstLine="709"/>
        <w:contextualSpacing/>
        <w:jc w:val="both"/>
        <w:rPr>
          <w:rFonts w:ascii="Times New Roman" w:hAnsi="Times New Roman"/>
          <w:sz w:val="24"/>
          <w:szCs w:val="24"/>
        </w:rPr>
      </w:pPr>
    </w:p>
    <w:p w:rsidR="00D1342A" w:rsidRPr="00076668" w:rsidRDefault="006A3AF2" w:rsidP="00076668">
      <w:pPr>
        <w:spacing w:after="0"/>
        <w:contextualSpacing/>
        <w:jc w:val="center"/>
        <w:rPr>
          <w:rFonts w:ascii="Times New Roman" w:hAnsi="Times New Roman"/>
          <w:b/>
          <w:sz w:val="24"/>
          <w:szCs w:val="24"/>
        </w:rPr>
      </w:pPr>
      <w:r w:rsidRPr="00076668">
        <w:rPr>
          <w:rFonts w:ascii="Times New Roman" w:hAnsi="Times New Roman"/>
          <w:b/>
          <w:sz w:val="24"/>
          <w:szCs w:val="24"/>
        </w:rPr>
        <w:t>2.3. Программа духовно-нравственного развития</w:t>
      </w:r>
    </w:p>
    <w:p w:rsidR="00152471" w:rsidRPr="00070C82" w:rsidRDefault="00152471"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pStyle w:val="a8"/>
        <w:spacing w:after="0"/>
        <w:ind w:left="0" w:firstLine="709"/>
        <w:contextualSpacing/>
        <w:jc w:val="center"/>
        <w:rPr>
          <w:rFonts w:ascii="Times New Roman" w:hAnsi="Times New Roman"/>
          <w:b/>
          <w:sz w:val="24"/>
          <w:szCs w:val="24"/>
        </w:rPr>
      </w:pP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w:t>
      </w:r>
      <w:r w:rsidRPr="00070C82">
        <w:rPr>
          <w:rFonts w:ascii="Times New Roman" w:hAnsi="Times New Roman"/>
          <w:sz w:val="24"/>
          <w:szCs w:val="24"/>
        </w:rPr>
        <w:lastRenderedPageBreak/>
        <w:t xml:space="preserve">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4E7A51" w:rsidRPr="004E4243"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формирование положительного отношения</w:t>
      </w:r>
      <w:r w:rsidR="004E4243">
        <w:rPr>
          <w:rFonts w:ascii="Times New Roman" w:hAnsi="Times New Roman"/>
          <w:sz w:val="24"/>
          <w:szCs w:val="24"/>
        </w:rPr>
        <w:t xml:space="preserve"> к семейным традициям и устоям.</w:t>
      </w:r>
    </w:p>
    <w:p w:rsidR="004E7A51" w:rsidRPr="00070C82" w:rsidRDefault="004E7A51" w:rsidP="008B6055">
      <w:pPr>
        <w:widowControl w:val="0"/>
        <w:overflowPunct w:val="0"/>
        <w:autoSpaceDE w:val="0"/>
        <w:spacing w:after="0"/>
        <w:jc w:val="both"/>
        <w:rPr>
          <w:rFonts w:ascii="Times New Roman" w:hAnsi="Times New Roman" w:cs="Times New Roman"/>
          <w:b/>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proofErr w:type="gramStart"/>
      <w:r w:rsidRPr="00070C82">
        <w:rPr>
          <w:rFonts w:ascii="Times New Roman" w:hAnsi="Times New Roman" w:cs="Times New Roman"/>
          <w:b/>
          <w:bCs/>
          <w:sz w:val="24"/>
          <w:szCs w:val="24"/>
        </w:rPr>
        <w:t>обучающихся</w:t>
      </w:r>
      <w:proofErr w:type="gramEnd"/>
      <w:r w:rsidRPr="00070C82">
        <w:rPr>
          <w:rFonts w:ascii="Times New Roman" w:hAnsi="Times New Roman" w:cs="Times New Roman"/>
          <w:b/>
          <w:bCs/>
          <w:sz w:val="24"/>
          <w:szCs w:val="24"/>
        </w:rPr>
        <w:t xml:space="preserve">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roofErr w:type="gramStart"/>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roofErr w:type="gramEnd"/>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духовно-нравственного развития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w:t>
      </w:r>
      <w:proofErr w:type="gramStart"/>
      <w:r w:rsidRPr="00070C82">
        <w:rPr>
          <w:rFonts w:ascii="Times New Roman" w:hAnsi="Times New Roman" w:cs="Times New Roman"/>
          <w:sz w:val="24"/>
          <w:szCs w:val="24"/>
        </w:rPr>
        <w:t>прекрасному</w:t>
      </w:r>
      <w:proofErr w:type="gramEnd"/>
      <w:r w:rsidRPr="00070C82">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ринцип системно-</w:t>
      </w:r>
      <w:proofErr w:type="spellStart"/>
      <w:r w:rsidRPr="00070C82">
        <w:rPr>
          <w:rFonts w:ascii="Times New Roman" w:hAnsi="Times New Roman" w:cs="Times New Roman"/>
          <w:b/>
          <w:bCs/>
          <w:sz w:val="24"/>
          <w:szCs w:val="24"/>
        </w:rPr>
        <w:t>деятельностной</w:t>
      </w:r>
      <w:proofErr w:type="spellEnd"/>
      <w:r w:rsidRPr="00070C82">
        <w:rPr>
          <w:rFonts w:ascii="Times New Roman" w:hAnsi="Times New Roman" w:cs="Times New Roman"/>
          <w:b/>
          <w:bCs/>
          <w:sz w:val="24"/>
          <w:szCs w:val="24"/>
        </w:rPr>
        <w:t xml:space="preserve"> организации воспитания. </w:t>
      </w:r>
      <w:proofErr w:type="gramStart"/>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w:t>
      </w:r>
      <w:proofErr w:type="spellStart"/>
      <w:r w:rsidRPr="00070C82">
        <w:rPr>
          <w:rFonts w:ascii="Times New Roman" w:hAnsi="Times New Roman" w:cs="Times New Roman"/>
          <w:sz w:val="24"/>
          <w:szCs w:val="24"/>
        </w:rPr>
        <w:t>внеучебной</w:t>
      </w:r>
      <w:proofErr w:type="spellEnd"/>
      <w:r w:rsidRPr="00070C82">
        <w:rPr>
          <w:rFonts w:ascii="Times New Roman" w:hAnsi="Times New Roman" w:cs="Times New Roman"/>
          <w:sz w:val="24"/>
          <w:szCs w:val="24"/>
        </w:rPr>
        <w:t xml:space="preserve">, общественно значимой деятельности школьников. </w:t>
      </w:r>
      <w:proofErr w:type="gramEnd"/>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Для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отсталостью (интеллектуальными нарушениями) </w:t>
      </w:r>
      <w:r w:rsidRPr="00070C82">
        <w:rPr>
          <w:rFonts w:ascii="Times New Roman" w:hAnsi="Times New Roman" w:cs="Times New Roman"/>
          <w:sz w:val="24"/>
          <w:szCs w:val="24"/>
        </w:rPr>
        <w:lastRenderedPageBreak/>
        <w:t>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 xml:space="preserve">звитии личности </w:t>
      </w:r>
      <w:proofErr w:type="gramStart"/>
      <w:r w:rsidRPr="00070C82">
        <w:rPr>
          <w:rFonts w:ascii="Times New Roman" w:hAnsi="Times New Roman" w:cs="Times New Roman"/>
          <w:sz w:val="24"/>
          <w:szCs w:val="24"/>
        </w:rPr>
        <w:t>обучающегося</w:t>
      </w:r>
      <w:proofErr w:type="gramEnd"/>
      <w:r w:rsidRPr="00070C82">
        <w:rPr>
          <w:rFonts w:ascii="Times New Roman" w:hAnsi="Times New Roman" w:cs="Times New Roman"/>
          <w:sz w:val="24"/>
          <w:szCs w:val="24"/>
        </w:rPr>
        <w:t xml:space="preserve">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w:t>
      </w:r>
      <w:proofErr w:type="gramStart"/>
      <w:r w:rsidRPr="00070C82">
        <w:rPr>
          <w:rFonts w:ascii="Times New Roman" w:hAnsi="Times New Roman" w:cs="Times New Roman"/>
          <w:sz w:val="24"/>
          <w:szCs w:val="24"/>
        </w:rPr>
        <w:t>близким</w:t>
      </w:r>
      <w:proofErr w:type="gramEnd"/>
      <w:r w:rsidRPr="00070C82">
        <w:rPr>
          <w:rFonts w:ascii="Times New Roman" w:hAnsi="Times New Roman" w:cs="Times New Roman"/>
          <w:sz w:val="24"/>
          <w:szCs w:val="24"/>
        </w:rPr>
        <w:t xml:space="preserve">,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национальных героях и важнейших событиях истории Росс</w:t>
      </w:r>
      <w:proofErr w:type="gramStart"/>
      <w:r w:rsidRPr="00070C82">
        <w:rPr>
          <w:rFonts w:ascii="Times New Roman" w:hAnsi="Times New Roman" w:cs="Times New Roman"/>
          <w:sz w:val="24"/>
          <w:szCs w:val="24"/>
        </w:rPr>
        <w:t>ии и её</w:t>
      </w:r>
      <w:proofErr w:type="gramEnd"/>
      <w:r w:rsidRPr="00070C82">
        <w:rPr>
          <w:rFonts w:ascii="Times New Roman" w:hAnsi="Times New Roman" w:cs="Times New Roman"/>
          <w:sz w:val="24"/>
          <w:szCs w:val="24"/>
        </w:rPr>
        <w:t xml:space="preserve">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 xml:space="preserve">Воспитание ценностного отношения к </w:t>
      </w:r>
      <w:proofErr w:type="gramStart"/>
      <w:r w:rsidRPr="00070C82">
        <w:rPr>
          <w:rFonts w:ascii="Times New Roman" w:hAnsi="Times New Roman" w:cs="Times New Roman"/>
          <w:b/>
          <w:bCs/>
          <w:i/>
          <w:iCs/>
          <w:sz w:val="24"/>
          <w:szCs w:val="24"/>
        </w:rPr>
        <w:t>прекрасному</w:t>
      </w:r>
      <w:proofErr w:type="gramEnd"/>
      <w:r w:rsidRPr="00070C82">
        <w:rPr>
          <w:rFonts w:ascii="Times New Roman" w:hAnsi="Times New Roman" w:cs="Times New Roman"/>
          <w:b/>
          <w:bCs/>
          <w:i/>
          <w:iCs/>
          <w:sz w:val="24"/>
          <w:szCs w:val="24"/>
        </w:rPr>
        <w:t>,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различение </w:t>
      </w:r>
      <w:proofErr w:type="gramStart"/>
      <w:r w:rsidRPr="00070C82">
        <w:rPr>
          <w:rFonts w:ascii="Times New Roman" w:hAnsi="Times New Roman" w:cs="Times New Roman"/>
          <w:sz w:val="24"/>
          <w:szCs w:val="24"/>
        </w:rPr>
        <w:t>красивого</w:t>
      </w:r>
      <w:proofErr w:type="gramEnd"/>
      <w:r w:rsidRPr="00070C82">
        <w:rPr>
          <w:rFonts w:ascii="Times New Roman" w:hAnsi="Times New Roman" w:cs="Times New Roman"/>
          <w:sz w:val="24"/>
          <w:szCs w:val="24"/>
        </w:rPr>
        <w:t xml:space="preserve">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w:t>
      </w:r>
      <w:proofErr w:type="gramStart"/>
      <w:r w:rsidRPr="00070C82">
        <w:rPr>
          <w:rFonts w:ascii="Times New Roman" w:hAnsi="Times New Roman" w:cs="Times New Roman"/>
          <w:b/>
          <w:bCs/>
          <w:sz w:val="24"/>
          <w:szCs w:val="24"/>
        </w:rPr>
        <w:t>обучающихся</w:t>
      </w:r>
      <w:proofErr w:type="gramEnd"/>
      <w:r w:rsidRPr="00070C82">
        <w:rPr>
          <w:rFonts w:ascii="Times New Roman" w:hAnsi="Times New Roman" w:cs="Times New Roman"/>
          <w:b/>
          <w:bCs/>
          <w:sz w:val="24"/>
          <w:szCs w:val="24"/>
        </w:rPr>
        <w:t xml:space="preserve">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Содержание и используемые формы работы должны соответствовать возрастным </w:t>
      </w:r>
      <w:r w:rsidRPr="00070C82">
        <w:rPr>
          <w:rFonts w:ascii="Times New Roman" w:hAnsi="Times New Roman" w:cs="Times New Roman"/>
          <w:sz w:val="24"/>
          <w:szCs w:val="24"/>
        </w:rPr>
        <w:lastRenderedPageBreak/>
        <w:t>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 xml:space="preserve">и общественности по духовно-нравственному развитию </w:t>
      </w:r>
      <w:proofErr w:type="gramStart"/>
      <w:r w:rsidRPr="00070C82">
        <w:rPr>
          <w:rFonts w:ascii="Times New Roman" w:hAnsi="Times New Roman" w:cs="Times New Roman"/>
          <w:b/>
          <w:bCs/>
          <w:i/>
          <w:sz w:val="24"/>
          <w:szCs w:val="24"/>
        </w:rPr>
        <w:t>обучающихся</w:t>
      </w:r>
      <w:proofErr w:type="gramEnd"/>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Духовно-нравственное развитие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w:t>
      </w:r>
      <w:r w:rsidRPr="00070C82">
        <w:rPr>
          <w:rFonts w:ascii="Times New Roman" w:hAnsi="Times New Roman" w:cs="Times New Roman"/>
          <w:sz w:val="24"/>
          <w:szCs w:val="24"/>
        </w:rPr>
        <w:lastRenderedPageBreak/>
        <w:t>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070C82">
        <w:rPr>
          <w:rFonts w:ascii="Times New Roman" w:hAnsi="Times New Roman" w:cs="Times New Roman"/>
          <w:sz w:val="24"/>
          <w:szCs w:val="24"/>
        </w:rPr>
        <w:t>с</w:t>
      </w:r>
      <w:proofErr w:type="gramEnd"/>
      <w:r w:rsidRPr="00070C82">
        <w:rPr>
          <w:rFonts w:ascii="Times New Roman" w:hAnsi="Times New Roman" w:cs="Times New Roman"/>
          <w:sz w:val="24"/>
          <w:szCs w:val="24"/>
        </w:rPr>
        <w:t xml:space="preserve"> обучающимися и подготавливать к ней.</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w:t>
      </w:r>
      <w:proofErr w:type="spellStart"/>
      <w:r w:rsidRPr="00070C82">
        <w:rPr>
          <w:rFonts w:ascii="Times New Roman" w:hAnsi="Times New Roman" w:cs="Times New Roman"/>
          <w:sz w:val="24"/>
          <w:szCs w:val="24"/>
        </w:rPr>
        <w:t>деятельностная</w:t>
      </w:r>
      <w:proofErr w:type="spellEnd"/>
      <w:r w:rsidRPr="00070C82">
        <w:rPr>
          <w:rFonts w:ascii="Times New Roman" w:hAnsi="Times New Roman" w:cs="Times New Roman"/>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070C82">
        <w:rPr>
          <w:rFonts w:ascii="Times New Roman" w:hAnsi="Times New Roman" w:cs="Times New Roman"/>
          <w:sz w:val="24"/>
          <w:szCs w:val="24"/>
        </w:rPr>
        <w:t>др</w:t>
      </w:r>
      <w:proofErr w:type="spellEnd"/>
      <w:proofErr w:type="gramEnd"/>
      <w:r w:rsidRPr="00070C82">
        <w:rPr>
          <w:rFonts w:ascii="Times New Roman" w:hAnsi="Times New Roman" w:cs="Times New Roman"/>
          <w:sz w:val="24"/>
          <w:szCs w:val="24"/>
        </w:rPr>
        <w:t>).</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proofErr w:type="gramStart"/>
      <w:r w:rsidRPr="00070C82">
        <w:rPr>
          <w:rFonts w:ascii="Times New Roman" w:hAnsi="Times New Roman" w:cs="Times New Roman"/>
          <w:b/>
          <w:bCs/>
          <w:sz w:val="24"/>
          <w:szCs w:val="24"/>
        </w:rPr>
        <w:t>обучающихся</w:t>
      </w:r>
      <w:proofErr w:type="gramEnd"/>
      <w:r w:rsidRPr="00070C82">
        <w:rPr>
          <w:rFonts w:ascii="Times New Roman" w:hAnsi="Times New Roman" w:cs="Times New Roman"/>
          <w:b/>
          <w:bCs/>
          <w:sz w:val="24"/>
          <w:szCs w:val="24"/>
        </w:rPr>
        <w:t xml:space="preserve">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приобретение </w:t>
      </w:r>
      <w:proofErr w:type="gramStart"/>
      <w:r w:rsidRPr="00070C82">
        <w:rPr>
          <w:rFonts w:ascii="Times New Roman" w:hAnsi="Times New Roman" w:cs="Times New Roman"/>
          <w:sz w:val="24"/>
          <w:szCs w:val="24"/>
        </w:rPr>
        <w:t>обучающимися</w:t>
      </w:r>
      <w:proofErr w:type="gramEnd"/>
      <w:r w:rsidRPr="00070C82">
        <w:rPr>
          <w:rFonts w:ascii="Times New Roman" w:hAnsi="Times New Roman" w:cs="Times New Roman"/>
          <w:sz w:val="24"/>
          <w:szCs w:val="24"/>
        </w:rPr>
        <w:t xml:space="preserve"> представлений и знаний (о Родине, о бли</w:t>
      </w:r>
      <w:r w:rsidRPr="00070C82">
        <w:rPr>
          <w:rFonts w:ascii="Times New Roman" w:hAnsi="Times New Roman" w:cs="Times New Roman"/>
          <w:sz w:val="24"/>
          <w:szCs w:val="24"/>
        </w:rPr>
        <w:softHyphen/>
        <w:t>жайшем 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приобретение </w:t>
      </w:r>
      <w:proofErr w:type="gramStart"/>
      <w:r w:rsidRPr="00070C82">
        <w:rPr>
          <w:rFonts w:ascii="Times New Roman" w:hAnsi="Times New Roman" w:cs="Times New Roman"/>
          <w:sz w:val="24"/>
          <w:szCs w:val="24"/>
        </w:rPr>
        <w:t>обучающимся</w:t>
      </w:r>
      <w:proofErr w:type="gramEnd"/>
      <w:r w:rsidRPr="00070C82">
        <w:rPr>
          <w:rFonts w:ascii="Times New Roman" w:hAnsi="Times New Roman" w:cs="Times New Roman"/>
          <w:sz w:val="24"/>
          <w:szCs w:val="24"/>
        </w:rPr>
        <w:t xml:space="preserve">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00794EE2"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w:t>
      </w:r>
      <w:proofErr w:type="gramStart"/>
      <w:r w:rsidRPr="00070C82">
        <w:rPr>
          <w:rFonts w:ascii="Times New Roman" w:hAnsi="Times New Roman" w:cs="Times New Roman"/>
          <w:sz w:val="24"/>
          <w:szCs w:val="24"/>
        </w:rPr>
        <w:t>близким</w:t>
      </w:r>
      <w:proofErr w:type="gramEnd"/>
      <w:r w:rsidRPr="00070C82">
        <w:rPr>
          <w:rFonts w:ascii="Times New Roman" w:hAnsi="Times New Roman" w:cs="Times New Roman"/>
          <w:sz w:val="24"/>
          <w:szCs w:val="24"/>
        </w:rPr>
        <w:t xml:space="preserve">, к своей школе, своему селу, городу, народу, России;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076668" w:rsidRDefault="00794EE2" w:rsidP="00076668">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Воспитание ценностного отношения к </w:t>
      </w:r>
      <w:proofErr w:type="gramStart"/>
      <w:r w:rsidRPr="00070C82">
        <w:rPr>
          <w:rFonts w:ascii="Times New Roman" w:hAnsi="Times New Roman" w:cs="Times New Roman"/>
          <w:b/>
          <w:bCs/>
          <w:i/>
          <w:sz w:val="24"/>
          <w:szCs w:val="24"/>
        </w:rPr>
        <w:t>прекрасному</w:t>
      </w:r>
      <w:proofErr w:type="gramEnd"/>
      <w:r w:rsidRPr="00070C82">
        <w:rPr>
          <w:rFonts w:ascii="Times New Roman" w:hAnsi="Times New Roman" w:cs="Times New Roman"/>
          <w:b/>
          <w:bCs/>
          <w:i/>
          <w:sz w:val="24"/>
          <w:szCs w:val="24"/>
        </w:rPr>
        <w:t>,</w:t>
      </w:r>
    </w:p>
    <w:p w:rsidR="00794EE2" w:rsidRPr="00076668" w:rsidRDefault="00794EE2" w:rsidP="00076668">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формирование представлений об эстетических идеалах и ценностях (эстетическое воспитание) ―</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w:t>
      </w:r>
      <w:proofErr w:type="spellStart"/>
      <w:r w:rsidRPr="00070C82">
        <w:rPr>
          <w:rFonts w:ascii="Times New Roman" w:hAnsi="Times New Roman" w:cs="Times New Roman"/>
          <w:color w:val="000000"/>
          <w:sz w:val="24"/>
          <w:szCs w:val="24"/>
        </w:rPr>
        <w:t>деятельностного</w:t>
      </w:r>
      <w:proofErr w:type="spellEnd"/>
      <w:r w:rsidRPr="00070C82">
        <w:rPr>
          <w:rFonts w:ascii="Times New Roman" w:hAnsi="Times New Roman" w:cs="Times New Roman"/>
          <w:color w:val="000000"/>
          <w:sz w:val="24"/>
          <w:szCs w:val="24"/>
        </w:rPr>
        <w:t xml:space="preserve">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lastRenderedPageBreak/>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 xml:space="preserve">ность человека и государства. Она направлена на развитие мотивации и </w:t>
      </w:r>
      <w:proofErr w:type="gramStart"/>
      <w:r w:rsidRPr="00070C82">
        <w:rPr>
          <w:rFonts w:ascii="Times New Roman" w:hAnsi="Times New Roman"/>
          <w:sz w:val="24"/>
          <w:szCs w:val="24"/>
        </w:rPr>
        <w:t>готовности</w:t>
      </w:r>
      <w:proofErr w:type="gramEnd"/>
      <w:r w:rsidRPr="00070C82">
        <w:rPr>
          <w:rFonts w:ascii="Times New Roman" w:hAnsi="Times New Roman"/>
          <w:sz w:val="24"/>
          <w:szCs w:val="24"/>
        </w:rPr>
        <w:t xml:space="preserve">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70C82">
        <w:rPr>
          <w:rFonts w:ascii="Times New Roman" w:hAnsi="Times New Roman"/>
          <w:sz w:val="24"/>
          <w:szCs w:val="24"/>
        </w:rPr>
        <w:t>здоровьесберегающей</w:t>
      </w:r>
      <w:proofErr w:type="spellEnd"/>
      <w:r w:rsidRPr="00070C82">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 xml:space="preserve">раза жизни и организации </w:t>
      </w:r>
      <w:proofErr w:type="spellStart"/>
      <w:r w:rsidRPr="00070C82">
        <w:rPr>
          <w:rFonts w:ascii="Times New Roman" w:hAnsi="Times New Roman" w:cs="Times New Roman"/>
          <w:sz w:val="24"/>
          <w:szCs w:val="24"/>
        </w:rPr>
        <w:t>здоровьесберегающего</w:t>
      </w:r>
      <w:proofErr w:type="spellEnd"/>
      <w:r w:rsidRPr="00070C82">
        <w:rPr>
          <w:rFonts w:ascii="Times New Roman" w:hAnsi="Times New Roman" w:cs="Times New Roman"/>
          <w:sz w:val="24"/>
          <w:szCs w:val="24"/>
        </w:rPr>
        <w:t xml:space="preserve">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w:t>
      </w:r>
      <w:proofErr w:type="spellStart"/>
      <w:r w:rsidRPr="00070C82">
        <w:rPr>
          <w:rFonts w:ascii="Times New Roman" w:hAnsi="Times New Roman" w:cs="Times New Roman"/>
          <w:sz w:val="24"/>
          <w:szCs w:val="24"/>
        </w:rPr>
        <w:t>здоровьесозидающих</w:t>
      </w:r>
      <w:proofErr w:type="spellEnd"/>
      <w:r w:rsidRPr="00070C82">
        <w:rPr>
          <w:rFonts w:ascii="Times New Roman" w:hAnsi="Times New Roman" w:cs="Times New Roman"/>
          <w:sz w:val="24"/>
          <w:szCs w:val="24"/>
        </w:rPr>
        <w:t xml:space="preserve">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становление умений противостояния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 xml:space="preserve">1. Создание экологически безопасной, </w:t>
      </w:r>
      <w:proofErr w:type="spellStart"/>
      <w:r w:rsidRPr="00070C82">
        <w:rPr>
          <w:caps w:val="0"/>
          <w:sz w:val="24"/>
          <w:szCs w:val="24"/>
        </w:rPr>
        <w:t>здоровьесберегающей</w:t>
      </w:r>
      <w:proofErr w:type="spellEnd"/>
      <w:r w:rsidRPr="00070C82">
        <w:rPr>
          <w:caps w:val="0"/>
          <w:sz w:val="24"/>
          <w:szCs w:val="24"/>
        </w:rPr>
        <w:t xml:space="preserve">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w:t>
      </w:r>
      <w:proofErr w:type="spellStart"/>
      <w:r w:rsidRPr="00070C82">
        <w:rPr>
          <w:rFonts w:ascii="Times New Roman" w:hAnsi="Times New Roman"/>
          <w:sz w:val="24"/>
          <w:szCs w:val="24"/>
        </w:rPr>
        <w:t>здоровьесберегающая</w:t>
      </w:r>
      <w:proofErr w:type="spellEnd"/>
      <w:r w:rsidRPr="00070C82">
        <w:rPr>
          <w:rFonts w:ascii="Times New Roman" w:hAnsi="Times New Roman"/>
          <w:sz w:val="24"/>
          <w:szCs w:val="24"/>
        </w:rPr>
        <w:t xml:space="preserve">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lastRenderedPageBreak/>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 xml:space="preserve">боту с </w:t>
      </w:r>
      <w:proofErr w:type="gramStart"/>
      <w:r w:rsidRPr="00070C82">
        <w:rPr>
          <w:rFonts w:ascii="Times New Roman" w:hAnsi="Times New Roman"/>
          <w:sz w:val="24"/>
          <w:szCs w:val="24"/>
        </w:rPr>
        <w:t>обучающимися</w:t>
      </w:r>
      <w:proofErr w:type="gramEnd"/>
      <w:r w:rsidRPr="00070C82">
        <w:rPr>
          <w:rFonts w:ascii="Times New Roman" w:hAnsi="Times New Roman"/>
          <w:sz w:val="24"/>
          <w:szCs w:val="24"/>
        </w:rPr>
        <w:t xml:space="preserve">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D21EA0" w:rsidRPr="004E4243" w:rsidRDefault="00D21EA0" w:rsidP="008B6055">
      <w:pPr>
        <w:spacing w:after="0"/>
        <w:ind w:firstLine="709"/>
        <w:jc w:val="center"/>
        <w:rPr>
          <w:rFonts w:ascii="Times New Roman" w:hAnsi="Times New Roman" w:cs="Times New Roman"/>
          <w:b/>
          <w:i/>
          <w:sz w:val="24"/>
          <w:szCs w:val="24"/>
        </w:rPr>
      </w:pPr>
      <w:r w:rsidRPr="004E4243">
        <w:rPr>
          <w:rFonts w:ascii="Times New Roman" w:hAnsi="Times New Roman" w:cs="Times New Roman"/>
          <w:b/>
          <w:i/>
          <w:sz w:val="24"/>
          <w:szCs w:val="24"/>
        </w:rPr>
        <w:t>Реализация программы формирования экологической культуры</w:t>
      </w:r>
    </w:p>
    <w:p w:rsidR="00D21EA0" w:rsidRPr="004E4243" w:rsidRDefault="00D21EA0" w:rsidP="008B6055">
      <w:pPr>
        <w:spacing w:after="0"/>
        <w:ind w:firstLine="709"/>
        <w:jc w:val="center"/>
        <w:rPr>
          <w:rFonts w:ascii="Times New Roman" w:hAnsi="Times New Roman" w:cs="Times New Roman"/>
          <w:b/>
          <w:color w:val="000000"/>
          <w:sz w:val="24"/>
          <w:szCs w:val="24"/>
        </w:rPr>
      </w:pPr>
      <w:r w:rsidRPr="004E4243">
        <w:rPr>
          <w:rFonts w:ascii="Times New Roman" w:hAnsi="Times New Roman" w:cs="Times New Roman"/>
          <w:b/>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Программа реализуется на </w:t>
      </w:r>
      <w:proofErr w:type="spellStart"/>
      <w:r w:rsidRPr="00070C82">
        <w:rPr>
          <w:rFonts w:ascii="Times New Roman" w:hAnsi="Times New Roman" w:cs="Times New Roman"/>
          <w:color w:val="000000"/>
          <w:sz w:val="24"/>
          <w:szCs w:val="24"/>
        </w:rPr>
        <w:t>межпредметной</w:t>
      </w:r>
      <w:proofErr w:type="spellEnd"/>
      <w:r w:rsidRPr="00070C82">
        <w:rPr>
          <w:rFonts w:ascii="Times New Roman" w:hAnsi="Times New Roman" w:cs="Times New Roman"/>
          <w:color w:val="000000"/>
          <w:sz w:val="24"/>
          <w:szCs w:val="24"/>
        </w:rPr>
        <w:t xml:space="preserve">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 xml:space="preserve">опасный образ жизни. </w:t>
      </w:r>
      <w:proofErr w:type="gramStart"/>
      <w:r w:rsidRPr="00070C82">
        <w:rPr>
          <w:rFonts w:ascii="Times New Roman" w:hAnsi="Times New Roman" w:cs="Times New Roman"/>
          <w:color w:val="000000"/>
          <w:sz w:val="24"/>
          <w:szCs w:val="24"/>
        </w:rPr>
        <w:t>Ведущая роль принадлежит таким учебным предметам как «Фи</w:t>
      </w:r>
      <w:r w:rsidRPr="00070C82">
        <w:rPr>
          <w:rFonts w:ascii="Times New Roman" w:hAnsi="Times New Roman" w:cs="Times New Roman"/>
          <w:color w:val="000000"/>
          <w:sz w:val="24"/>
          <w:szCs w:val="24"/>
        </w:rPr>
        <w:softHyphen/>
        <w:t>зи</w:t>
      </w:r>
      <w:r w:rsidRPr="00070C82">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ной жизни», «География», а также «Ручной труд» и «Профильный труд».</w:t>
      </w:r>
      <w:proofErr w:type="gramEnd"/>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w:t>
      </w:r>
      <w:proofErr w:type="spellStart"/>
      <w:r w:rsidRPr="00070C82">
        <w:rPr>
          <w:rFonts w:ascii="Times New Roman" w:hAnsi="Times New Roman" w:cs="Times New Roman"/>
          <w:color w:val="000000"/>
          <w:sz w:val="24"/>
          <w:szCs w:val="24"/>
        </w:rPr>
        <w:t>природосберегающие</w:t>
      </w:r>
      <w:proofErr w:type="spellEnd"/>
      <w:r w:rsidRPr="00070C82">
        <w:rPr>
          <w:rFonts w:ascii="Times New Roman" w:hAnsi="Times New Roman" w:cs="Times New Roman"/>
          <w:color w:val="000000"/>
          <w:sz w:val="24"/>
          <w:szCs w:val="24"/>
        </w:rPr>
        <w:t xml:space="preserve"> умения и навыки: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оценивать правильность поведения людей в природе; </w:t>
      </w:r>
      <w:proofErr w:type="gramStart"/>
      <w:r w:rsidRPr="00070C82">
        <w:rPr>
          <w:rFonts w:ascii="Times New Roman" w:hAnsi="Times New Roman" w:cs="Times New Roman"/>
          <w:sz w:val="24"/>
          <w:szCs w:val="24"/>
        </w:rPr>
        <w:t>бережное</w:t>
      </w:r>
      <w:proofErr w:type="gramEnd"/>
      <w:r w:rsidRPr="00070C82">
        <w:rPr>
          <w:rFonts w:ascii="Times New Roman" w:hAnsi="Times New Roman" w:cs="Times New Roman"/>
          <w:sz w:val="24"/>
          <w:szCs w:val="24"/>
        </w:rPr>
        <w:t xml:space="preserve"> отношения к природе, растениям и животным; элементарный опыт природоохранительной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w:t>
      </w:r>
      <w:proofErr w:type="spellStart"/>
      <w:r w:rsidRPr="00070C82">
        <w:rPr>
          <w:rFonts w:ascii="Times New Roman" w:hAnsi="Times New Roman" w:cs="Times New Roman"/>
          <w:color w:val="000000"/>
          <w:sz w:val="24"/>
          <w:szCs w:val="24"/>
        </w:rPr>
        <w:t>здоровьесберегающие</w:t>
      </w:r>
      <w:proofErr w:type="spellEnd"/>
      <w:r w:rsidRPr="00070C82">
        <w:rPr>
          <w:rFonts w:ascii="Times New Roman" w:hAnsi="Times New Roman" w:cs="Times New Roman"/>
          <w:color w:val="000000"/>
          <w:sz w:val="24"/>
          <w:szCs w:val="24"/>
        </w:rPr>
        <w:t xml:space="preserve"> умения и навыки: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личной гигиены; активного образа жизни;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kern w:val="2"/>
          <w:sz w:val="24"/>
          <w:szCs w:val="24"/>
        </w:rPr>
        <w:t xml:space="preserve">организовывать </w:t>
      </w:r>
      <w:proofErr w:type="spellStart"/>
      <w:r w:rsidRPr="00070C82">
        <w:rPr>
          <w:rFonts w:ascii="Times New Roman" w:hAnsi="Times New Roman" w:cs="Times New Roman"/>
          <w:kern w:val="2"/>
          <w:sz w:val="24"/>
          <w:szCs w:val="24"/>
        </w:rPr>
        <w:t>здоровьесберегающую</w:t>
      </w:r>
      <w:proofErr w:type="spellEnd"/>
      <w:r w:rsidRPr="00070C82">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070C82">
        <w:rPr>
          <w:rFonts w:ascii="Times New Roman" w:hAnsi="Times New Roman" w:cs="Times New Roman"/>
          <w:color w:val="000000"/>
          <w:sz w:val="24"/>
          <w:szCs w:val="24"/>
        </w:rPr>
        <w:t>;</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bdr w:val="none" w:sz="0" w:space="0" w:color="auto" w:frame="1"/>
        </w:rPr>
      </w:pPr>
      <w:r w:rsidRPr="00070C82">
        <w:rPr>
          <w:rFonts w:ascii="Times New Roman" w:hAnsi="Times New Roman" w:cs="Times New Roman"/>
          <w:color w:val="000000"/>
          <w:sz w:val="24"/>
          <w:szCs w:val="24"/>
        </w:rPr>
        <w:t>умение соблюдать правила здорового питания</w:t>
      </w:r>
      <w:r w:rsidRPr="00070C82">
        <w:rPr>
          <w:rFonts w:ascii="Times New Roman" w:hAnsi="Times New Roman" w:cs="Times New Roman"/>
          <w:sz w:val="24"/>
          <w:szCs w:val="24"/>
        </w:rPr>
        <w:t>:</w:t>
      </w:r>
      <w:r w:rsidRPr="00070C82">
        <w:rPr>
          <w:rFonts w:ascii="Times New Roman" w:hAnsi="Times New Roman" w:cs="Times New Roman"/>
          <w:color w:val="333333"/>
          <w:sz w:val="24"/>
          <w:szCs w:val="24"/>
          <w:bdr w:val="none" w:sz="0" w:space="0" w:color="auto" w:frame="1"/>
        </w:rPr>
        <w:t xml:space="preserve"> навыков гигиены приготовления, </w:t>
      </w:r>
      <w:r w:rsidRPr="00070C82">
        <w:rPr>
          <w:rFonts w:ascii="Times New Roman" w:hAnsi="Times New Roman" w:cs="Times New Roman"/>
          <w:sz w:val="24"/>
          <w:szCs w:val="24"/>
          <w:bdr w:val="none" w:sz="0" w:space="0" w:color="auto" w:frame="1"/>
        </w:rPr>
        <w:t xml:space="preserve">хранения и культуры приема пищи;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навыки противостояния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xml:space="preserve">, употребления алкоголя, наркотических и сильнодействующих веществ;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bdr w:val="none" w:sz="0" w:space="0" w:color="auto" w:frame="1"/>
        </w:rPr>
        <w:lastRenderedPageBreak/>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070C82" w:rsidRDefault="00D21EA0" w:rsidP="008B6055">
      <w:pPr>
        <w:spacing w:after="0"/>
        <w:ind w:firstLine="709"/>
        <w:jc w:val="both"/>
        <w:rPr>
          <w:rFonts w:ascii="Times New Roman" w:hAnsi="Times New Roman" w:cs="Times New Roman"/>
          <w:color w:val="333333"/>
          <w:sz w:val="24"/>
          <w:szCs w:val="24"/>
          <w:bdr w:val="none" w:sz="0" w:space="0" w:color="auto" w:frame="1"/>
        </w:rPr>
      </w:pPr>
      <w:r w:rsidRPr="00070C82">
        <w:rPr>
          <w:rFonts w:ascii="Times New Roman" w:hAnsi="Times New Roman" w:cs="Times New Roman"/>
          <w:color w:val="000000"/>
          <w:sz w:val="24"/>
          <w:szCs w:val="24"/>
        </w:rPr>
        <w:t xml:space="preserve">навыки адекватного </w:t>
      </w:r>
      <w:r w:rsidRPr="00070C82">
        <w:rPr>
          <w:rFonts w:ascii="Times New Roman" w:hAnsi="Times New Roman" w:cs="Times New Roman"/>
          <w:color w:val="333333"/>
          <w:sz w:val="24"/>
          <w:szCs w:val="24"/>
          <w:bdr w:val="none" w:sz="0" w:space="0" w:color="auto" w:frame="1"/>
        </w:rPr>
        <w:t>поведения</w:t>
      </w:r>
      <w:r w:rsidRPr="00070C82">
        <w:rPr>
          <w:rFonts w:ascii="Times New Roman" w:hAnsi="Times New Roman" w:cs="Times New Roman"/>
          <w:color w:val="333333"/>
          <w:sz w:val="24"/>
          <w:szCs w:val="24"/>
        </w:rPr>
        <w:t xml:space="preserve"> </w:t>
      </w:r>
      <w:r w:rsidRPr="00070C82">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333333"/>
          <w:sz w:val="24"/>
          <w:szCs w:val="24"/>
          <w:bdr w:val="none" w:sz="0" w:space="0" w:color="auto" w:frame="1"/>
        </w:rPr>
        <w:t xml:space="preserve">умение </w:t>
      </w:r>
      <w:r w:rsidRPr="00070C82">
        <w:rPr>
          <w:rFonts w:ascii="Times New Roman" w:hAnsi="Times New Roman" w:cs="Times New Roman"/>
          <w:color w:val="000000"/>
          <w:sz w:val="24"/>
          <w:szCs w:val="24"/>
        </w:rPr>
        <w:t xml:space="preserve">оценивать правильность поведения в быту;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cs="Times New Roman"/>
          <w:sz w:val="24"/>
          <w:szCs w:val="24"/>
        </w:rPr>
        <w:t>безопасного использования учебных принадлежностей, инструментов;</w:t>
      </w:r>
      <w:r w:rsidRPr="00070C82">
        <w:rPr>
          <w:rFonts w:ascii="Times New Roman" w:hAnsi="Times New Roman" w:cs="Times New Roman"/>
          <w:color w:val="000000"/>
          <w:sz w:val="24"/>
          <w:szCs w:val="24"/>
        </w:rPr>
        <w:t xml:space="preserve">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w:t>
      </w:r>
      <w:r w:rsidRPr="00070C82">
        <w:rPr>
          <w:rFonts w:ascii="Times New Roman" w:hAnsi="Times New Roman" w:cs="Times New Roman"/>
          <w:sz w:val="24"/>
          <w:szCs w:val="24"/>
        </w:rPr>
        <w:t xml:space="preserve">позитивного общения; </w:t>
      </w:r>
      <w:r w:rsidRPr="00070C82">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sz w:val="24"/>
          <w:szCs w:val="24"/>
        </w:rPr>
        <w:t>действовать в неблагоприятных погодных условиях</w:t>
      </w:r>
      <w:r w:rsidRPr="00070C82">
        <w:rPr>
          <w:rFonts w:ascii="Times New Roman" w:hAnsi="Times New Roman" w:cs="Times New Roman"/>
          <w:color w:val="000000"/>
          <w:sz w:val="24"/>
          <w:szCs w:val="24"/>
        </w:rPr>
        <w:t xml:space="preserve"> (соблюдение правил поведения при грозе, в лесу, на водоёме и т.п.)</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070C82" w:rsidRDefault="00D21EA0" w:rsidP="008B6055">
      <w:pPr>
        <w:pStyle w:val="af0"/>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D21EA0" w:rsidRPr="00070C82" w:rsidRDefault="00D21EA0" w:rsidP="008B6055">
      <w:pPr>
        <w:pStyle w:val="af0"/>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 xml:space="preserve">рном). </w:t>
      </w:r>
      <w:proofErr w:type="gramStart"/>
      <w:r w:rsidRPr="00070C82">
        <w:rPr>
          <w:rFonts w:ascii="Times New Roman" w:hAnsi="Times New Roman"/>
          <w:sz w:val="24"/>
          <w:szCs w:val="24"/>
        </w:rPr>
        <w:t>Приоритетными</w:t>
      </w:r>
      <w:proofErr w:type="gramEnd"/>
      <w:r w:rsidRPr="00070C82">
        <w:rPr>
          <w:rFonts w:ascii="Times New Roman" w:hAnsi="Times New Roman"/>
          <w:sz w:val="24"/>
          <w:szCs w:val="24"/>
        </w:rPr>
        <w:t xml:space="preserve">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lastRenderedPageBreak/>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4E4243" w:rsidRDefault="00D21EA0" w:rsidP="008B6055">
      <w:pPr>
        <w:pStyle w:val="a5"/>
        <w:spacing w:after="0"/>
        <w:ind w:firstLine="709"/>
        <w:jc w:val="both"/>
        <w:rPr>
          <w:rStyle w:val="14"/>
          <w:i w:val="0"/>
          <w:caps w:val="0"/>
          <w:sz w:val="24"/>
          <w:szCs w:val="24"/>
        </w:rPr>
      </w:pPr>
      <w:r w:rsidRPr="004E4243">
        <w:rPr>
          <w:rStyle w:val="14"/>
          <w:i w:val="0"/>
          <w:sz w:val="24"/>
          <w:szCs w:val="24"/>
        </w:rPr>
        <w:t>Реализация дополнительных программ</w:t>
      </w:r>
    </w:p>
    <w:p w:rsidR="00D21EA0" w:rsidRPr="004E4243" w:rsidRDefault="00D21EA0" w:rsidP="008B6055">
      <w:pPr>
        <w:pStyle w:val="a5"/>
        <w:spacing w:after="0"/>
        <w:ind w:firstLine="709"/>
        <w:jc w:val="both"/>
        <w:rPr>
          <w:rFonts w:ascii="Times New Roman" w:hAnsi="Times New Roman"/>
          <w:i/>
          <w:sz w:val="24"/>
          <w:szCs w:val="24"/>
        </w:rPr>
      </w:pPr>
      <w:r w:rsidRPr="004E4243">
        <w:rPr>
          <w:rStyle w:val="14"/>
          <w:i w:val="0"/>
          <w:sz w:val="24"/>
          <w:szCs w:val="24"/>
        </w:rPr>
        <w:t>В рамках указанных направлений внеурочной работы разрабатываются до</w:t>
      </w:r>
      <w:r w:rsidRPr="004E4243">
        <w:rPr>
          <w:rStyle w:val="14"/>
          <w:i w:val="0"/>
          <w:sz w:val="24"/>
          <w:szCs w:val="24"/>
        </w:rPr>
        <w:softHyphen/>
        <w:t>пол</w:t>
      </w:r>
      <w:r w:rsidRPr="004E4243">
        <w:rPr>
          <w:rStyle w:val="14"/>
          <w:i w:val="0"/>
          <w:sz w:val="24"/>
          <w:szCs w:val="24"/>
        </w:rPr>
        <w:softHyphen/>
        <w:t>ни</w:t>
      </w:r>
      <w:r w:rsidRPr="004E4243">
        <w:rPr>
          <w:rStyle w:val="14"/>
          <w:i w:val="0"/>
          <w:sz w:val="24"/>
          <w:szCs w:val="24"/>
        </w:rPr>
        <w:softHyphen/>
        <w:t>тель</w:t>
      </w:r>
      <w:r w:rsidRPr="004E4243">
        <w:rPr>
          <w:rStyle w:val="14"/>
          <w:i w:val="0"/>
          <w:sz w:val="24"/>
          <w:szCs w:val="24"/>
        </w:rPr>
        <w:softHyphen/>
        <w:t xml:space="preserve">ные программы экологического воспитания обучающихся с умственной отсталостью </w:t>
      </w:r>
      <w:r w:rsidRPr="004E4243">
        <w:rPr>
          <w:rFonts w:ascii="Times New Roman" w:hAnsi="Times New Roman"/>
          <w:i/>
          <w:color w:val="auto"/>
          <w:sz w:val="24"/>
          <w:szCs w:val="24"/>
        </w:rPr>
        <w:t>(ин</w:t>
      </w:r>
      <w:r w:rsidRPr="004E4243">
        <w:rPr>
          <w:rFonts w:ascii="Times New Roman" w:hAnsi="Times New Roman"/>
          <w:i/>
          <w:color w:val="auto"/>
          <w:sz w:val="24"/>
          <w:szCs w:val="24"/>
        </w:rPr>
        <w:softHyphen/>
        <w:t>те</w:t>
      </w:r>
      <w:r w:rsidRPr="004E4243">
        <w:rPr>
          <w:rFonts w:ascii="Times New Roman" w:hAnsi="Times New Roman"/>
          <w:i/>
          <w:color w:val="auto"/>
          <w:sz w:val="24"/>
          <w:szCs w:val="24"/>
        </w:rPr>
        <w:softHyphen/>
        <w:t>л</w:t>
      </w:r>
      <w:r w:rsidRPr="004E4243">
        <w:rPr>
          <w:rFonts w:ascii="Times New Roman" w:hAnsi="Times New Roman"/>
          <w:i/>
          <w:color w:val="auto"/>
          <w:sz w:val="24"/>
          <w:szCs w:val="24"/>
        </w:rPr>
        <w:softHyphen/>
        <w:t>ле</w:t>
      </w:r>
      <w:r w:rsidRPr="004E4243">
        <w:rPr>
          <w:rFonts w:ascii="Times New Roman" w:hAnsi="Times New Roman"/>
          <w:i/>
          <w:color w:val="auto"/>
          <w:sz w:val="24"/>
          <w:szCs w:val="24"/>
        </w:rPr>
        <w:softHyphen/>
        <w:t>к</w:t>
      </w:r>
      <w:r w:rsidRPr="004E4243">
        <w:rPr>
          <w:rFonts w:ascii="Times New Roman" w:hAnsi="Times New Roman"/>
          <w:i/>
          <w:color w:val="auto"/>
          <w:sz w:val="24"/>
          <w:szCs w:val="24"/>
        </w:rPr>
        <w:softHyphen/>
        <w:t xml:space="preserve">туальными нарушениями) </w:t>
      </w:r>
      <w:r w:rsidRPr="004E4243">
        <w:rPr>
          <w:rStyle w:val="14"/>
          <w:i w:val="0"/>
          <w:sz w:val="24"/>
          <w:szCs w:val="24"/>
        </w:rPr>
        <w:t>и формирования основ безопасной жи</w:t>
      </w:r>
      <w:r w:rsidRPr="004E4243">
        <w:rPr>
          <w:rStyle w:val="14"/>
          <w:i w:val="0"/>
          <w:sz w:val="24"/>
          <w:szCs w:val="24"/>
        </w:rPr>
        <w:softHyphen/>
        <w:t>з</w:t>
      </w:r>
      <w:r w:rsidRPr="004E4243">
        <w:rPr>
          <w:rStyle w:val="14"/>
          <w:i w:val="0"/>
          <w:sz w:val="24"/>
          <w:szCs w:val="24"/>
        </w:rPr>
        <w:softHyphen/>
        <w:t>не</w:t>
      </w:r>
      <w:r w:rsidRPr="004E4243">
        <w:rPr>
          <w:rStyle w:val="14"/>
          <w:i w:val="0"/>
          <w:sz w:val="24"/>
          <w:szCs w:val="24"/>
        </w:rPr>
        <w:softHyphen/>
        <w:t>де</w:t>
      </w:r>
      <w:r w:rsidRPr="004E4243">
        <w:rPr>
          <w:rStyle w:val="14"/>
          <w:i w:val="0"/>
          <w:sz w:val="24"/>
          <w:szCs w:val="24"/>
        </w:rPr>
        <w:softHyphen/>
        <w:t>я</w:t>
      </w:r>
      <w:r w:rsidRPr="004E4243">
        <w:rPr>
          <w:rStyle w:val="14"/>
          <w:i w:val="0"/>
          <w:sz w:val="24"/>
          <w:szCs w:val="24"/>
        </w:rPr>
        <w:softHyphen/>
        <w:t>тель</w:t>
      </w:r>
      <w:r w:rsidRPr="004E4243">
        <w:rPr>
          <w:rStyle w:val="14"/>
          <w:i w:val="0"/>
          <w:sz w:val="24"/>
          <w:szCs w:val="24"/>
        </w:rPr>
        <w:softHyphen/>
        <w:t>но</w:t>
      </w:r>
      <w:r w:rsidRPr="004E4243">
        <w:rPr>
          <w:rStyle w:val="14"/>
          <w:i w:val="0"/>
          <w:sz w:val="24"/>
          <w:szCs w:val="24"/>
        </w:rPr>
        <w:softHyphen/>
        <w:t>с</w:t>
      </w:r>
      <w:r w:rsidRPr="004E4243">
        <w:rPr>
          <w:rStyle w:val="14"/>
          <w:i w:val="0"/>
          <w:sz w:val="24"/>
          <w:szCs w:val="24"/>
        </w:rPr>
        <w:softHyphen/>
        <w:t>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70C82">
        <w:rPr>
          <w:rFonts w:ascii="Times New Roman" w:hAnsi="Times New Roman"/>
          <w:color w:val="auto"/>
          <w:sz w:val="24"/>
          <w:szCs w:val="24"/>
        </w:rPr>
        <w:t>(интеллектуальными нарушениями)</w:t>
      </w:r>
      <w:r w:rsidRPr="00070C82">
        <w:rPr>
          <w:rStyle w:val="14"/>
          <w:sz w:val="24"/>
          <w:szCs w:val="24"/>
        </w:rPr>
        <w:t xml:space="preserve">. </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содержании программ предусмотрено расширение представлений обучающихся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Style w:val="14"/>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70C82">
        <w:rPr>
          <w:rFonts w:ascii="Times New Roman" w:hAnsi="Times New Roman"/>
          <w:i/>
          <w:color w:val="333333"/>
          <w:sz w:val="24"/>
          <w:szCs w:val="24"/>
        </w:rPr>
        <w:t xml:space="preserve"> </w:t>
      </w:r>
      <w:r w:rsidRPr="00070C82">
        <w:rPr>
          <w:rFonts w:ascii="Times New Roman" w:hAnsi="Times New Roman"/>
          <w:color w:val="333333"/>
          <w:sz w:val="24"/>
          <w:szCs w:val="24"/>
        </w:rPr>
        <w:t>в транспорте, а также в экстремальных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0C82">
        <w:rPr>
          <w:rFonts w:ascii="Times New Roman" w:hAnsi="Times New Roman"/>
          <w:i/>
          <w:sz w:val="24"/>
          <w:szCs w:val="24"/>
        </w:rPr>
        <w:t xml:space="preserve"> </w:t>
      </w:r>
      <w:r w:rsidRPr="00070C82">
        <w:rPr>
          <w:rFonts w:ascii="Times New Roman" w:hAnsi="Times New Roman"/>
          <w:sz w:val="24"/>
          <w:szCs w:val="24"/>
        </w:rPr>
        <w:t xml:space="preserve">овладению обучающимися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с</w:t>
      </w:r>
      <w:r w:rsidRPr="00070C82">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proofErr w:type="gramStart"/>
      <w:r w:rsidRPr="00070C82">
        <w:rPr>
          <w:rFonts w:ascii="Times New Roman" w:hAnsi="Times New Roman"/>
          <w:sz w:val="24"/>
          <w:szCs w:val="24"/>
        </w:rPr>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D21EA0" w:rsidRPr="00070C82" w:rsidRDefault="00D21EA0" w:rsidP="008B6055">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070C82" w:rsidRDefault="00D21EA0" w:rsidP="008B6055">
      <w:pPr>
        <w:pStyle w:val="af1"/>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D21EA0" w:rsidRPr="00070C82" w:rsidRDefault="00D21EA0" w:rsidP="008B6055">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070C82" w:rsidRDefault="00D21EA0"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 xml:space="preserve">ность, курение, алкоголь, наркотики и другие </w:t>
      </w:r>
      <w:proofErr w:type="spellStart"/>
      <w:r w:rsidRPr="00070C82">
        <w:rPr>
          <w:rFonts w:ascii="Times New Roman" w:hAnsi="Times New Roman" w:cs="Times New Roman"/>
          <w:sz w:val="24"/>
          <w:szCs w:val="24"/>
        </w:rPr>
        <w:t>психоактивные</w:t>
      </w:r>
      <w:proofErr w:type="spellEnd"/>
      <w:r w:rsidRPr="00070C82">
        <w:rPr>
          <w:rFonts w:ascii="Times New Roman" w:hAnsi="Times New Roman" w:cs="Times New Roman"/>
          <w:sz w:val="24"/>
          <w:szCs w:val="24"/>
        </w:rPr>
        <w:t xml:space="preserve">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070C82">
        <w:rPr>
          <w:rFonts w:ascii="Times New Roman" w:hAnsi="Times New Roman" w:cs="Times New Roman"/>
          <w:color w:val="000000"/>
          <w:sz w:val="24"/>
          <w:szCs w:val="24"/>
        </w:rPr>
        <w:t>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w:t>
      </w:r>
      <w:proofErr w:type="spellEnd"/>
      <w:r w:rsidRPr="00070C82">
        <w:rPr>
          <w:rFonts w:ascii="Times New Roman" w:hAnsi="Times New Roman" w:cs="Times New Roman"/>
          <w:color w:val="000000"/>
          <w:sz w:val="24"/>
          <w:szCs w:val="24"/>
        </w:rPr>
        <w:t>,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готовность противостоять вовлечению в </w:t>
      </w:r>
      <w:proofErr w:type="spellStart"/>
      <w:r w:rsidRPr="00070C82">
        <w:rPr>
          <w:rFonts w:ascii="Times New Roman" w:hAnsi="Times New Roman" w:cs="Times New Roman"/>
          <w:sz w:val="24"/>
          <w:szCs w:val="24"/>
        </w:rPr>
        <w:t>табакокурение</w:t>
      </w:r>
      <w:proofErr w:type="spellEnd"/>
      <w:r w:rsidRPr="00070C82">
        <w:rPr>
          <w:rFonts w:ascii="Times New Roman" w:hAnsi="Times New Roman" w:cs="Times New Roman"/>
          <w:sz w:val="24"/>
          <w:szCs w:val="24"/>
        </w:rPr>
        <w:t>,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76668" w:rsidRDefault="00076668" w:rsidP="004E4243">
      <w:pPr>
        <w:pStyle w:val="af0"/>
        <w:spacing w:before="120" w:line="276" w:lineRule="auto"/>
        <w:ind w:firstLine="720"/>
        <w:jc w:val="center"/>
        <w:rPr>
          <w:b/>
          <w:sz w:val="24"/>
          <w:szCs w:val="24"/>
        </w:rPr>
      </w:pPr>
      <w:bookmarkStart w:id="1" w:name="bookmark186"/>
    </w:p>
    <w:p w:rsidR="007F0F94" w:rsidRPr="004E4243" w:rsidRDefault="007F0F94" w:rsidP="004E4243">
      <w:pPr>
        <w:pStyle w:val="af0"/>
        <w:spacing w:before="120" w:line="276" w:lineRule="auto"/>
        <w:ind w:firstLine="720"/>
        <w:jc w:val="center"/>
        <w:rPr>
          <w:b/>
          <w:i/>
          <w:caps w:val="0"/>
          <w:sz w:val="24"/>
          <w:szCs w:val="24"/>
        </w:rPr>
      </w:pPr>
      <w:r w:rsidRPr="00070C82">
        <w:rPr>
          <w:b/>
          <w:sz w:val="24"/>
          <w:szCs w:val="24"/>
        </w:rPr>
        <w:t>2.5. </w:t>
      </w:r>
      <w:r w:rsidR="004E4243">
        <w:rPr>
          <w:b/>
          <w:i/>
          <w:caps w:val="0"/>
          <w:sz w:val="24"/>
          <w:szCs w:val="24"/>
        </w:rPr>
        <w:t>Программа коррекционной работы</w:t>
      </w: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1"/>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2" w:name="bookmark187"/>
      <w:r w:rsidRPr="00070C82">
        <w:rPr>
          <w:rFonts w:ascii="Times New Roman" w:hAnsi="Times New Roman" w:cs="Times New Roman"/>
          <w:b/>
          <w:i/>
          <w:sz w:val="24"/>
          <w:szCs w:val="24"/>
        </w:rPr>
        <w:t>Задачи коррекционной работы:</w:t>
      </w:r>
      <w:bookmarkEnd w:id="2"/>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кой помощи детям с умственной отсталостью (интеллектуальными нарушениями) с </w:t>
      </w:r>
      <w:r w:rsidRPr="00070C82">
        <w:rPr>
          <w:rFonts w:ascii="Times New Roman" w:hAnsi="Times New Roman" w:cs="Times New Roman"/>
          <w:sz w:val="24"/>
          <w:szCs w:val="24"/>
        </w:rPr>
        <w:lastRenderedPageBreak/>
        <w:t>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оказание родителям (законным представителям)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3" w:name="bookmark188"/>
      <w:r w:rsidRPr="00070C82">
        <w:rPr>
          <w:b/>
          <w:i/>
          <w:caps w:val="0"/>
          <w:color w:val="auto"/>
          <w:sz w:val="24"/>
          <w:szCs w:val="24"/>
        </w:rPr>
        <w:t xml:space="preserve">Принципы </w:t>
      </w:r>
      <w:bookmarkEnd w:id="3"/>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 xml:space="preserve">с </w:t>
      </w:r>
      <w:proofErr w:type="gramStart"/>
      <w:r w:rsidRPr="00070C82">
        <w:rPr>
          <w:rFonts w:ascii="Times New Roman" w:hAnsi="Times New Roman" w:cs="Times New Roman"/>
          <w:b/>
          <w:i/>
          <w:sz w:val="24"/>
          <w:szCs w:val="24"/>
        </w:rPr>
        <w:t>обучающимися</w:t>
      </w:r>
      <w:proofErr w:type="gramEnd"/>
      <w:r w:rsidRPr="00070C82">
        <w:rPr>
          <w:rFonts w:ascii="Times New Roman" w:hAnsi="Times New Roman" w:cs="Times New Roman"/>
          <w:b/>
          <w:i/>
          <w:sz w:val="24"/>
          <w:szCs w:val="24"/>
        </w:rPr>
        <w:t xml:space="preserve">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w:t>
      </w:r>
      <w:proofErr w:type="gramStart"/>
      <w:r w:rsidRPr="00070C82">
        <w:rPr>
          <w:caps w:val="0"/>
          <w:color w:val="auto"/>
          <w:sz w:val="24"/>
          <w:szCs w:val="24"/>
        </w:rPr>
        <w:t>здоровья</w:t>
      </w:r>
      <w:proofErr w:type="gramEnd"/>
      <w:r w:rsidRPr="00070C82">
        <w:rPr>
          <w:caps w:val="0"/>
          <w:color w:val="auto"/>
          <w:sz w:val="24"/>
          <w:szCs w:val="24"/>
        </w:rPr>
        <w:t xml:space="preserve">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70C82">
        <w:rPr>
          <w:caps w:val="0"/>
          <w:color w:val="auto"/>
          <w:sz w:val="24"/>
          <w:szCs w:val="24"/>
        </w:rPr>
        <w:t>психокоррекционных</w:t>
      </w:r>
      <w:proofErr w:type="spellEnd"/>
      <w:r w:rsidRPr="00070C82">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организацию и проведение специалистами индивидуальных и групповых занятий по </w:t>
      </w:r>
      <w:proofErr w:type="spellStart"/>
      <w:r w:rsidRPr="00070C82">
        <w:rPr>
          <w:caps w:val="0"/>
          <w:color w:val="auto"/>
          <w:sz w:val="24"/>
          <w:szCs w:val="24"/>
        </w:rPr>
        <w:t>психокоррекции</w:t>
      </w:r>
      <w:proofErr w:type="spellEnd"/>
      <w:r w:rsidRPr="00070C82">
        <w:rPr>
          <w:caps w:val="0"/>
          <w:color w:val="auto"/>
          <w:sz w:val="24"/>
          <w:szCs w:val="24"/>
        </w:rPr>
        <w:t>,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proofErr w:type="spellStart"/>
      <w:r w:rsidRPr="00070C82">
        <w:rPr>
          <w:bCs/>
          <w:caps w:val="0"/>
          <w:color w:val="auto"/>
          <w:sz w:val="24"/>
          <w:szCs w:val="24"/>
        </w:rPr>
        <w:t>психокоррекционные</w:t>
      </w:r>
      <w:proofErr w:type="spellEnd"/>
      <w:r w:rsidRPr="00070C82">
        <w:rPr>
          <w:bCs/>
          <w:caps w:val="0"/>
          <w:color w:val="auto"/>
          <w:sz w:val="24"/>
          <w:szCs w:val="24"/>
        </w:rPr>
        <w:t xml:space="preserve">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070C82">
        <w:rPr>
          <w:caps w:val="0"/>
          <w:color w:val="auto"/>
          <w:sz w:val="24"/>
          <w:szCs w:val="24"/>
        </w:rPr>
        <w:t>безоценочного</w:t>
      </w:r>
      <w:proofErr w:type="spellEnd"/>
      <w:r w:rsidRPr="00070C82">
        <w:rPr>
          <w:caps w:val="0"/>
          <w:color w:val="auto"/>
          <w:sz w:val="24"/>
          <w:szCs w:val="24"/>
        </w:rPr>
        <w:t xml:space="preserve"> отношения к </w:t>
      </w:r>
      <w:proofErr w:type="gramStart"/>
      <w:r w:rsidRPr="00070C82">
        <w:rPr>
          <w:caps w:val="0"/>
          <w:color w:val="auto"/>
          <w:sz w:val="24"/>
          <w:szCs w:val="24"/>
        </w:rPr>
        <w:t>консультируемому</w:t>
      </w:r>
      <w:proofErr w:type="gramEnd"/>
      <w:r w:rsidRPr="00070C82">
        <w:rPr>
          <w:caps w:val="0"/>
          <w:color w:val="auto"/>
          <w:sz w:val="24"/>
          <w:szCs w:val="24"/>
        </w:rPr>
        <w:t>,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070C82">
        <w:rPr>
          <w:caps w:val="0"/>
          <w:color w:val="auto"/>
          <w:sz w:val="24"/>
          <w:szCs w:val="24"/>
        </w:rPr>
        <w:t>воспитания</w:t>
      </w:r>
      <w:proofErr w:type="gramEnd"/>
      <w:r w:rsidRPr="00070C82">
        <w:rPr>
          <w:caps w:val="0"/>
          <w:color w:val="auto"/>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proofErr w:type="gramStart"/>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lastRenderedPageBreak/>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4E7A51" w:rsidRPr="00070C82" w:rsidRDefault="004E7A51" w:rsidP="008B6055">
      <w:pPr>
        <w:pStyle w:val="Default"/>
        <w:spacing w:line="276" w:lineRule="auto"/>
        <w:ind w:firstLine="720"/>
        <w:jc w:val="both"/>
      </w:pPr>
    </w:p>
    <w:p w:rsidR="00A851D2" w:rsidRPr="00070C82" w:rsidRDefault="00A851D2" w:rsidP="008B6055">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внеурочной деятельности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w:t>
      </w:r>
      <w:proofErr w:type="spellStart"/>
      <w:r w:rsidRPr="00070C82">
        <w:rPr>
          <w:rFonts w:ascii="Times New Roman" w:hAnsi="Times New Roman" w:cs="Times New Roman"/>
          <w:color w:val="000000"/>
          <w:sz w:val="24"/>
          <w:szCs w:val="24"/>
        </w:rPr>
        <w:t>деятельностного</w:t>
      </w:r>
      <w:proofErr w:type="spellEnd"/>
      <w:r w:rsidRPr="00070C82">
        <w:rPr>
          <w:rFonts w:ascii="Times New Roman" w:hAnsi="Times New Roman" w:cs="Times New Roman"/>
          <w:color w:val="000000"/>
          <w:sz w:val="24"/>
          <w:szCs w:val="24"/>
        </w:rPr>
        <w:t xml:space="preserve">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ствляемая в формах, отличных </w:t>
      </w:r>
      <w:proofErr w:type="gramStart"/>
      <w:r w:rsidRPr="00070C82">
        <w:rPr>
          <w:rFonts w:ascii="Times New Roman" w:hAnsi="Times New Roman" w:cs="Times New Roman"/>
          <w:sz w:val="24"/>
          <w:szCs w:val="24"/>
        </w:rPr>
        <w:t>от</w:t>
      </w:r>
      <w:proofErr w:type="gramEnd"/>
      <w:r w:rsidRPr="00070C82">
        <w:rPr>
          <w:rFonts w:ascii="Times New Roman" w:hAnsi="Times New Roman" w:cs="Times New Roman"/>
          <w:sz w:val="24"/>
          <w:szCs w:val="24"/>
        </w:rPr>
        <w:t xml:space="preserve">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proofErr w:type="gramStart"/>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ществе, активного взаимодействия со сверстниками и педагогами;</w:t>
      </w:r>
      <w:proofErr w:type="gramEnd"/>
      <w:r w:rsidRPr="00070C82">
        <w:rPr>
          <w:rFonts w:ascii="Times New Roman" w:hAnsi="Times New Roman" w:cs="Times New Roman"/>
          <w:sz w:val="24"/>
          <w:szCs w:val="24"/>
        </w:rPr>
        <w:t xml:space="preserve">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r>
      <w:r w:rsidRPr="00070C82">
        <w:rPr>
          <w:rFonts w:ascii="Times New Roman" w:hAnsi="Times New Roman" w:cs="Times New Roman"/>
          <w:color w:val="000000"/>
          <w:sz w:val="24"/>
          <w:szCs w:val="24"/>
        </w:rPr>
        <w:lastRenderedPageBreak/>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 основным направлениям внеурочной деятельности относятся: коррекционно-развивающее, </w:t>
      </w:r>
      <w:proofErr w:type="gramStart"/>
      <w:r w:rsidRPr="00070C82">
        <w:rPr>
          <w:rFonts w:ascii="Times New Roman" w:hAnsi="Times New Roman" w:cs="Times New Roman"/>
          <w:sz w:val="24"/>
          <w:szCs w:val="24"/>
        </w:rPr>
        <w:t>духовно-нравственное</w:t>
      </w:r>
      <w:proofErr w:type="gramEnd"/>
      <w:r w:rsidRPr="00070C82">
        <w:rPr>
          <w:rFonts w:ascii="Times New Roman" w:hAnsi="Times New Roman" w:cs="Times New Roman"/>
          <w:sz w:val="24"/>
          <w:szCs w:val="24"/>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proofErr w:type="gramStart"/>
      <w:r w:rsidRPr="00070C82">
        <w:rPr>
          <w:rFonts w:ascii="Times New Roman" w:hAnsi="Times New Roman" w:cs="Times New Roman"/>
          <w:sz w:val="24"/>
          <w:szCs w:val="24"/>
        </w:rPr>
        <w:lastRenderedPageBreak/>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roofErr w:type="gramEnd"/>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070C82">
        <w:rPr>
          <w:rFonts w:ascii="Times New Roman" w:hAnsi="Times New Roman" w:cs="Times New Roman"/>
          <w:sz w:val="24"/>
          <w:szCs w:val="24"/>
        </w:rPr>
        <w:t>потребностей</w:t>
      </w:r>
      <w:proofErr w:type="gramEnd"/>
      <w:r w:rsidRPr="00070C82">
        <w:rPr>
          <w:rFonts w:ascii="Times New Roman" w:hAnsi="Times New Roman" w:cs="Times New Roman"/>
          <w:sz w:val="24"/>
          <w:szCs w:val="24"/>
        </w:rPr>
        <w:t xml:space="preserve">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sidRPr="00070C82">
        <w:rPr>
          <w:rFonts w:ascii="Times New Roman" w:hAnsi="Times New Roman" w:cs="Times New Roman"/>
          <w:sz w:val="24"/>
          <w:szCs w:val="24"/>
        </w:rPr>
        <w:t>игровая</w:t>
      </w:r>
      <w:proofErr w:type="gramEnd"/>
      <w:r w:rsidRPr="00070C82">
        <w:rPr>
          <w:rFonts w:ascii="Times New Roman" w:hAnsi="Times New Roman" w:cs="Times New Roman"/>
          <w:sz w:val="24"/>
          <w:szCs w:val="24"/>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proofErr w:type="gramStart"/>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 xml:space="preserve">непосредственно в общеобразовательной организации по типу </w:t>
      </w:r>
      <w:proofErr w:type="gramStart"/>
      <w:r w:rsidRPr="00070C82">
        <w:rPr>
          <w:caps w:val="0"/>
          <w:sz w:val="24"/>
          <w:szCs w:val="24"/>
        </w:rPr>
        <w:t>школы полного дня</w:t>
      </w:r>
      <w:proofErr w:type="gramEnd"/>
      <w:r w:rsidRPr="00070C82">
        <w:rPr>
          <w:caps w:val="0"/>
          <w:sz w:val="24"/>
          <w:szCs w:val="24"/>
        </w:rPr>
        <w:t>;</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w:t>
      </w:r>
      <w:r w:rsidRPr="00070C82">
        <w:lastRenderedPageBreak/>
        <w:t xml:space="preserve">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D40DEB" w:rsidRDefault="00A851D2" w:rsidP="00D40DEB">
      <w:pPr>
        <w:pStyle w:val="dash041e005f0431005f044b005f0447005f043d005f044b005f0439"/>
        <w:spacing w:line="276" w:lineRule="auto"/>
        <w:ind w:firstLine="720"/>
        <w:jc w:val="both"/>
      </w:pPr>
      <w:r w:rsidRPr="00070C82">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D40DEB" w:rsidRDefault="00A851D2" w:rsidP="00D40DEB">
      <w:pPr>
        <w:pStyle w:val="dash041e005f0431005f044b005f0447005f043d005f044b005f0439"/>
        <w:spacing w:line="276" w:lineRule="auto"/>
        <w:ind w:firstLine="720"/>
        <w:jc w:val="both"/>
      </w:pPr>
      <w:r w:rsidRPr="00070C82">
        <w:rPr>
          <w:b/>
          <w:bCs/>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proofErr w:type="gramStart"/>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w:t>
      </w:r>
      <w:r w:rsidRPr="00070C82">
        <w:rPr>
          <w:rFonts w:ascii="Times New Roman" w:hAnsi="Times New Roman" w:cs="Times New Roman"/>
          <w:sz w:val="24"/>
          <w:szCs w:val="24"/>
        </w:rPr>
        <w:lastRenderedPageBreak/>
        <w:t xml:space="preserve">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070C82">
        <w:rPr>
          <w:rFonts w:ascii="Times New Roman" w:hAnsi="Times New Roman" w:cs="Times New Roman"/>
          <w:sz w:val="24"/>
          <w:szCs w:val="24"/>
        </w:rPr>
        <w:t>просоциальной</w:t>
      </w:r>
      <w:proofErr w:type="spellEnd"/>
      <w:r w:rsidRPr="00070C82">
        <w:rPr>
          <w:rFonts w:ascii="Times New Roman" w:hAnsi="Times New Roman" w:cs="Times New Roman"/>
          <w:sz w:val="24"/>
          <w:szCs w:val="24"/>
        </w:rPr>
        <w:t xml:space="preserve"> среде, в ко</w:t>
      </w:r>
      <w:r w:rsidRPr="00070C82">
        <w:rPr>
          <w:rFonts w:ascii="Times New Roman" w:hAnsi="Times New Roman" w:cs="Times New Roman"/>
          <w:sz w:val="24"/>
          <w:szCs w:val="24"/>
        </w:rPr>
        <w:softHyphen/>
        <w:t xml:space="preserve">торой </w:t>
      </w:r>
      <w:proofErr w:type="gramStart"/>
      <w:r w:rsidRPr="00070C82">
        <w:rPr>
          <w:rFonts w:ascii="Times New Roman" w:hAnsi="Times New Roman" w:cs="Times New Roman"/>
          <w:sz w:val="24"/>
          <w:szCs w:val="24"/>
        </w:rPr>
        <w:t>обучающийся</w:t>
      </w:r>
      <w:proofErr w:type="gramEnd"/>
      <w:r w:rsidRPr="00070C82">
        <w:rPr>
          <w:rFonts w:ascii="Times New Roman" w:hAnsi="Times New Roman" w:cs="Times New Roman"/>
          <w:sz w:val="24"/>
          <w:szCs w:val="24"/>
        </w:rPr>
        <w:t xml:space="preserve">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 xml:space="preserve">щихся. У </w:t>
      </w:r>
      <w:proofErr w:type="gramStart"/>
      <w:r w:rsidRPr="00070C82">
        <w:rPr>
          <w:rFonts w:ascii="Times New Roman" w:hAnsi="Times New Roman" w:cs="Times New Roman"/>
          <w:sz w:val="24"/>
          <w:szCs w:val="24"/>
        </w:rPr>
        <w:t>обучающихся</w:t>
      </w:r>
      <w:proofErr w:type="gramEnd"/>
      <w:r w:rsidRPr="00070C82">
        <w:rPr>
          <w:rFonts w:ascii="Times New Roman" w:hAnsi="Times New Roman" w:cs="Times New Roman"/>
          <w:sz w:val="24"/>
          <w:szCs w:val="24"/>
        </w:rPr>
        <w:t xml:space="preserve">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70C82">
        <w:rPr>
          <w:rFonts w:ascii="Times New Roman" w:hAnsi="Times New Roman" w:cs="Times New Roman"/>
          <w:sz w:val="24"/>
          <w:szCs w:val="24"/>
        </w:rPr>
        <w:t>особенностей</w:t>
      </w:r>
      <w:proofErr w:type="gramEnd"/>
      <w:r w:rsidRPr="00070C82">
        <w:rPr>
          <w:rFonts w:ascii="Times New Roman" w:hAnsi="Times New Roman" w:cs="Times New Roman"/>
          <w:sz w:val="24"/>
          <w:szCs w:val="24"/>
        </w:rPr>
        <w:t xml:space="preserve"> обучающихся с умственной отсталостью (интеллектуальными нарушениями). </w:t>
      </w:r>
    </w:p>
    <w:p w:rsidR="00A851D2" w:rsidRPr="004E4243" w:rsidRDefault="00A851D2" w:rsidP="004E4243">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pStyle w:val="a7"/>
        <w:spacing w:before="0" w:after="0" w:line="276" w:lineRule="auto"/>
        <w:ind w:firstLine="720"/>
        <w:jc w:val="cente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w:t>
      </w:r>
      <w:proofErr w:type="gramStart"/>
      <w:r w:rsidRPr="00070C82">
        <w:rPr>
          <w:rFonts w:ascii="Times New Roman" w:hAnsi="Times New Roman" w:cs="Times New Roman"/>
          <w:sz w:val="24"/>
          <w:szCs w:val="24"/>
        </w:rPr>
        <w:t>близким</w:t>
      </w:r>
      <w:proofErr w:type="gramEnd"/>
      <w:r w:rsidRPr="00070C82">
        <w:rPr>
          <w:rFonts w:ascii="Times New Roman" w:hAnsi="Times New Roman" w:cs="Times New Roman"/>
          <w:sz w:val="24"/>
          <w:szCs w:val="24"/>
        </w:rPr>
        <w:t xml:space="preserve">,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lastRenderedPageBreak/>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 xml:space="preserve">развитие навыков сотрудничества </w:t>
      </w:r>
      <w:proofErr w:type="gramStart"/>
      <w:r w:rsidRPr="00070C82">
        <w:rPr>
          <w:rFonts w:ascii="Times New Roman" w:hAnsi="Times New Roman" w:cs="Times New Roman"/>
          <w:sz w:val="24"/>
          <w:szCs w:val="24"/>
        </w:rPr>
        <w:t>со</w:t>
      </w:r>
      <w:proofErr w:type="gramEnd"/>
      <w:r w:rsidRPr="00070C82">
        <w:rPr>
          <w:rFonts w:ascii="Times New Roman" w:hAnsi="Times New Roman" w:cs="Times New Roman"/>
          <w:sz w:val="24"/>
          <w:szCs w:val="24"/>
        </w:rPr>
        <w:t xml:space="preserve">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A851D2" w:rsidRPr="00070C82" w:rsidRDefault="00A851D2" w:rsidP="008B6055">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A851D2" w:rsidRPr="00A851D2" w:rsidRDefault="00A851D2" w:rsidP="007B1689">
      <w:pPr>
        <w:overflowPunct w:val="0"/>
        <w:spacing w:after="0" w:line="360" w:lineRule="auto"/>
        <w:jc w:val="center"/>
        <w:rPr>
          <w:rFonts w:ascii="Times New Roman" w:hAnsi="Times New Roman" w:cs="Times New Roman"/>
          <w:b/>
          <w:sz w:val="24"/>
          <w:szCs w:val="24"/>
        </w:rPr>
      </w:pPr>
      <w:r w:rsidRPr="00A851D2">
        <w:rPr>
          <w:rFonts w:ascii="Times New Roman" w:hAnsi="Times New Roman" w:cs="Times New Roman"/>
          <w:b/>
          <w:sz w:val="24"/>
          <w:szCs w:val="24"/>
        </w:rPr>
        <w:t>3. Организационный раздел</w:t>
      </w:r>
    </w:p>
    <w:p w:rsidR="00A851D2" w:rsidRPr="00A851D2" w:rsidRDefault="00A851D2" w:rsidP="00A851D2">
      <w:pPr>
        <w:overflowPunct w:val="0"/>
        <w:spacing w:after="0" w:line="360" w:lineRule="auto"/>
        <w:ind w:firstLine="720"/>
        <w:jc w:val="center"/>
        <w:rPr>
          <w:rFonts w:ascii="Times New Roman" w:hAnsi="Times New Roman" w:cs="Times New Roman"/>
          <w:sz w:val="24"/>
          <w:szCs w:val="24"/>
        </w:rPr>
      </w:pPr>
      <w:r w:rsidRPr="00A851D2">
        <w:rPr>
          <w:rFonts w:ascii="Times New Roman" w:hAnsi="Times New Roman" w:cs="Times New Roman"/>
          <w:b/>
          <w:sz w:val="24"/>
          <w:szCs w:val="24"/>
        </w:rPr>
        <w:t xml:space="preserve">3.1. </w:t>
      </w:r>
      <w:r w:rsidRPr="00A851D2">
        <w:rPr>
          <w:rFonts w:ascii="Times New Roman" w:hAnsi="Times New Roman" w:cs="Times New Roman"/>
          <w:b/>
          <w:i/>
          <w:sz w:val="24"/>
          <w:szCs w:val="24"/>
        </w:rPr>
        <w:t>Учебный план</w:t>
      </w:r>
    </w:p>
    <w:p w:rsidR="007E18E9" w:rsidRPr="007E18E9" w:rsidRDefault="007E18E9" w:rsidP="007E18E9">
      <w:pPr>
        <w:spacing w:after="0" w:line="240" w:lineRule="auto"/>
        <w:ind w:firstLine="708"/>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При  составлении  учебного  плана  индивидуального  обучения  на  2019-2020 учебный  год  школа  руководствовалась  следующими  нормативными документами:</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Федеральным законом «Об образовании в Российской Федерации» от 29 декабря 2012 г. № 273-ФЗ (ч. 5 ст. 41)</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Федеральным законом «Об основных гарантиях прав ребенка в Российской Федерации» от 24 июля 1998 г. № 124-ФЗ</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Федеральным законом «О социальной защите инвалидов в Российской Федерации» от 24 ноября 1995 г. № 181-ФЗ</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w:t>
      </w:r>
      <w:r w:rsidRPr="007E18E9">
        <w:rPr>
          <w:rFonts w:ascii="Times New Roman" w:eastAsia="Times New Roman" w:hAnsi="Times New Roman" w:cs="Times New Roman"/>
          <w:spacing w:val="2"/>
          <w:sz w:val="24"/>
          <w:szCs w:val="24"/>
          <w:shd w:val="clear" w:color="auto" w:fill="FFFFFF"/>
        </w:rPr>
        <w:t>Приказом</w:t>
      </w:r>
      <w:r w:rsidRPr="007E18E9">
        <w:rPr>
          <w:rFonts w:ascii="Times New Roman" w:eastAsia="Times New Roman" w:hAnsi="Times New Roman" w:cs="Times New Roman"/>
          <w:spacing w:val="2"/>
          <w:sz w:val="24"/>
          <w:szCs w:val="24"/>
        </w:rPr>
        <w:t xml:space="preserve"> </w:t>
      </w:r>
      <w:r w:rsidRPr="007E18E9">
        <w:rPr>
          <w:rFonts w:ascii="Times New Roman" w:eastAsia="Times New Roman" w:hAnsi="Times New Roman" w:cs="Times New Roman"/>
          <w:spacing w:val="2"/>
          <w:sz w:val="24"/>
          <w:szCs w:val="24"/>
          <w:shd w:val="clear" w:color="auto" w:fill="FFFFFF"/>
        </w:rPr>
        <w:t>Министерства здравоохранения</w:t>
      </w:r>
      <w:r w:rsidRPr="007E18E9">
        <w:rPr>
          <w:rFonts w:ascii="Times New Roman" w:eastAsia="Times New Roman" w:hAnsi="Times New Roman" w:cs="Times New Roman"/>
          <w:spacing w:val="2"/>
          <w:sz w:val="24"/>
          <w:szCs w:val="24"/>
        </w:rPr>
        <w:t xml:space="preserve"> </w:t>
      </w:r>
      <w:r w:rsidRPr="007E18E9">
        <w:rPr>
          <w:rFonts w:ascii="Times New Roman" w:eastAsia="Times New Roman" w:hAnsi="Times New Roman" w:cs="Times New Roman"/>
          <w:spacing w:val="2"/>
          <w:sz w:val="24"/>
          <w:szCs w:val="24"/>
          <w:shd w:val="clear" w:color="auto" w:fill="FFFFFF"/>
        </w:rPr>
        <w:t>Российской Федерации</w:t>
      </w:r>
      <w:r w:rsidRPr="007E18E9">
        <w:rPr>
          <w:rFonts w:ascii="Times New Roman" w:eastAsia="Times New Roman" w:hAnsi="Times New Roman" w:cs="Times New Roman"/>
          <w:spacing w:val="2"/>
          <w:sz w:val="24"/>
          <w:szCs w:val="24"/>
        </w:rPr>
        <w:t xml:space="preserve"> </w:t>
      </w:r>
      <w:r w:rsidRPr="007E18E9">
        <w:rPr>
          <w:rFonts w:ascii="Times New Roman" w:eastAsia="Times New Roman" w:hAnsi="Times New Roman" w:cs="Times New Roman"/>
          <w:spacing w:val="2"/>
          <w:sz w:val="24"/>
          <w:szCs w:val="24"/>
          <w:shd w:val="clear" w:color="auto" w:fill="FFFFFF"/>
        </w:rPr>
        <w:t xml:space="preserve">от 30 июня 2016 года N 436н </w:t>
      </w:r>
      <w:r w:rsidRPr="007E18E9">
        <w:rPr>
          <w:rFonts w:ascii="Times New Roman" w:eastAsia="Times New Roman" w:hAnsi="Times New Roman" w:cs="Times New Roman"/>
          <w:sz w:val="24"/>
          <w:szCs w:val="24"/>
        </w:rPr>
        <w:t xml:space="preserve"> «О перечне заболеваний, наличие которых дает право на </w:t>
      </w:r>
      <w:proofErr w:type="gramStart"/>
      <w:r w:rsidRPr="007E18E9">
        <w:rPr>
          <w:rFonts w:ascii="Times New Roman" w:eastAsia="Times New Roman" w:hAnsi="Times New Roman" w:cs="Times New Roman"/>
          <w:sz w:val="24"/>
          <w:szCs w:val="24"/>
        </w:rPr>
        <w:t>обучение</w:t>
      </w:r>
      <w:proofErr w:type="gramEnd"/>
      <w:r w:rsidRPr="007E18E9">
        <w:rPr>
          <w:rFonts w:ascii="Times New Roman" w:eastAsia="Times New Roman" w:hAnsi="Times New Roman" w:cs="Times New Roman"/>
          <w:sz w:val="24"/>
          <w:szCs w:val="24"/>
        </w:rPr>
        <w:t xml:space="preserve"> по основным общеобразовательным программам на дому»</w:t>
      </w:r>
    </w:p>
    <w:p w:rsidR="007E18E9" w:rsidRPr="007E18E9" w:rsidRDefault="007E18E9" w:rsidP="007E18E9">
      <w:pPr>
        <w:spacing w:after="150" w:line="240" w:lineRule="auto"/>
        <w:rPr>
          <w:rFonts w:ascii="Times New Roman" w:eastAsia="Times New Roman" w:hAnsi="Times New Roman" w:cs="Times New Roman"/>
          <w:sz w:val="24"/>
          <w:szCs w:val="24"/>
        </w:rPr>
      </w:pPr>
      <w:r w:rsidRPr="007E18E9">
        <w:rPr>
          <w:rFonts w:ascii="Times New Roman" w:eastAsia="Times New Roman" w:hAnsi="Times New Roman" w:cs="Times New Roman"/>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России от 30.08.2013 № 1015</w:t>
      </w:r>
    </w:p>
    <w:p w:rsidR="007E18E9" w:rsidRPr="007E18E9" w:rsidRDefault="007E18E9" w:rsidP="007E18E9">
      <w:pPr>
        <w:spacing w:after="0" w:line="240" w:lineRule="auto"/>
        <w:ind w:firstLine="708"/>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lastRenderedPageBreak/>
        <w:t xml:space="preserve">В  МБОУ  </w:t>
      </w:r>
      <w:r>
        <w:rPr>
          <w:rFonts w:ascii="Times New Roman" w:eastAsia="Arial" w:hAnsi="Times New Roman" w:cs="Times New Roman"/>
          <w:kern w:val="1"/>
          <w:sz w:val="24"/>
          <w:szCs w:val="24"/>
        </w:rPr>
        <w:t>«</w:t>
      </w:r>
      <w:r w:rsidRPr="007E18E9">
        <w:rPr>
          <w:rFonts w:ascii="Times New Roman" w:eastAsia="Arial" w:hAnsi="Times New Roman" w:cs="Times New Roman"/>
          <w:kern w:val="1"/>
          <w:sz w:val="24"/>
          <w:szCs w:val="24"/>
        </w:rPr>
        <w:t>СОШ  № 21</w:t>
      </w:r>
      <w:r>
        <w:rPr>
          <w:rFonts w:ascii="Times New Roman" w:eastAsia="Arial" w:hAnsi="Times New Roman" w:cs="Times New Roman"/>
          <w:kern w:val="1"/>
          <w:sz w:val="24"/>
          <w:szCs w:val="24"/>
        </w:rPr>
        <w:t>»</w:t>
      </w:r>
      <w:r w:rsidRPr="007E18E9">
        <w:rPr>
          <w:rFonts w:ascii="Times New Roman" w:eastAsia="Arial" w:hAnsi="Times New Roman" w:cs="Times New Roman"/>
          <w:kern w:val="1"/>
          <w:sz w:val="24"/>
          <w:szCs w:val="24"/>
        </w:rPr>
        <w:t xml:space="preserve"> в  2019-2020 учебном году организовано обучение на дому для детей-инвалидов и детей, которые  по  состоянию  здоровья  или  социально-педагогическим  показаниям не  имеют  возможности  обучаться  в  условиях  класса  общеобразовательной школы. </w:t>
      </w: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Цель индивидуального обучения: предоставить возможность учащимся, которые не могут обучаться в условиях класса общеобразовательной школы, получить  в  условиях,  адекватных  их  психофизическим  особенностям образование в пределах государственных стандартов.</w:t>
      </w: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В  учебном  плане  индивидуального  обучения  отражены  подходы  к достижению целей образовательной программы:</w:t>
      </w: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1.  Реализация  общеобразовательных  программ  индивидуального обучения,  разрабатываемых  на  основе  примерных  образовательных программ  с  учетом  характера  течения  заболевания,  особенностей психофизического  развития,  особенностей  эмоционально-волевой сферы.</w:t>
      </w: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 xml:space="preserve">2.  Обеспечение  щадящего  режима  проведения  занятия,  </w:t>
      </w:r>
      <w:proofErr w:type="gramStart"/>
      <w:r w:rsidRPr="007E18E9">
        <w:rPr>
          <w:rFonts w:ascii="Times New Roman" w:eastAsia="Arial" w:hAnsi="Times New Roman" w:cs="Times New Roman"/>
          <w:kern w:val="1"/>
          <w:sz w:val="24"/>
          <w:szCs w:val="24"/>
        </w:rPr>
        <w:t>обучение</w:t>
      </w:r>
      <w:proofErr w:type="gramEnd"/>
      <w:r w:rsidRPr="007E18E9">
        <w:rPr>
          <w:rFonts w:ascii="Times New Roman" w:eastAsia="Arial" w:hAnsi="Times New Roman" w:cs="Times New Roman"/>
          <w:kern w:val="1"/>
          <w:sz w:val="24"/>
          <w:szCs w:val="24"/>
        </w:rPr>
        <w:t xml:space="preserve">  по индивидуальному  учебному  плану  и  индивидуальному  графику расписания  на дому.</w:t>
      </w: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3.  Создание  условий  для  адаптации  и  социализации  обучающихся, формирования у них коммуникативных навыков.</w:t>
      </w:r>
    </w:p>
    <w:p w:rsidR="007E18E9" w:rsidRPr="007E18E9" w:rsidRDefault="007E18E9" w:rsidP="007E18E9">
      <w:pPr>
        <w:spacing w:after="0" w:line="240" w:lineRule="auto"/>
        <w:ind w:firstLine="708"/>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 xml:space="preserve">Учебные предметы изучаются учащимися на базовом уровне. </w:t>
      </w:r>
      <w:proofErr w:type="gramStart"/>
      <w:r w:rsidRPr="007E18E9">
        <w:rPr>
          <w:rFonts w:ascii="Times New Roman" w:eastAsia="Arial" w:hAnsi="Times New Roman" w:cs="Times New Roman"/>
          <w:kern w:val="1"/>
          <w:sz w:val="24"/>
          <w:szCs w:val="24"/>
        </w:rPr>
        <w:t>Выполнение государственных образовательных стандартов при индивидуальном обучении на дому достигается посредством уменьшения количества учебного времени, предусмотренного на изучение отдельных модулей, разделов и тем учебных программ в рамках каждого учебного предмета (курса), в соответствии с возможностями школы, целесообразностью, а также исходя из индивидуальных психофизических особенностей, образовательных потребностей, медицинских показаний и уровня подготовки учащихся и регламентируется рабочими программами учебных курсов, дисциплин, разработанными</w:t>
      </w:r>
      <w:proofErr w:type="gramEnd"/>
      <w:r w:rsidRPr="007E18E9">
        <w:rPr>
          <w:rFonts w:ascii="Times New Roman" w:eastAsia="Arial" w:hAnsi="Times New Roman" w:cs="Times New Roman"/>
          <w:kern w:val="1"/>
          <w:sz w:val="24"/>
          <w:szCs w:val="24"/>
        </w:rPr>
        <w:t xml:space="preserve"> и утвержденными школой в установленном порядке. Учебный план включает предметы федерального компонента (инвариантная часть), компонента образовательной организации и самостоятельную работу учащегося.</w:t>
      </w:r>
    </w:p>
    <w:p w:rsidR="007E18E9" w:rsidRPr="007E18E9" w:rsidRDefault="007E18E9" w:rsidP="007E18E9">
      <w:pPr>
        <w:spacing w:after="0" w:line="240" w:lineRule="auto"/>
        <w:jc w:val="both"/>
        <w:rPr>
          <w:rFonts w:ascii="Times New Roman" w:eastAsia="Arial" w:hAnsi="Times New Roman" w:cs="Times New Roman"/>
          <w:kern w:val="1"/>
          <w:sz w:val="24"/>
          <w:szCs w:val="24"/>
        </w:rPr>
      </w:pPr>
    </w:p>
    <w:p w:rsidR="004E4243" w:rsidRDefault="004E4243" w:rsidP="007E18E9">
      <w:pPr>
        <w:spacing w:after="0" w:line="240" w:lineRule="auto"/>
        <w:jc w:val="both"/>
        <w:rPr>
          <w:rFonts w:ascii="Times New Roman" w:eastAsia="Arial" w:hAnsi="Times New Roman" w:cs="Times New Roman"/>
          <w:kern w:val="1"/>
          <w:sz w:val="24"/>
          <w:szCs w:val="24"/>
        </w:rPr>
      </w:pPr>
    </w:p>
    <w:p w:rsidR="004E4243" w:rsidRDefault="004E4243" w:rsidP="007E18E9">
      <w:pPr>
        <w:spacing w:after="0" w:line="240" w:lineRule="auto"/>
        <w:jc w:val="both"/>
        <w:rPr>
          <w:rFonts w:ascii="Times New Roman" w:eastAsia="Arial" w:hAnsi="Times New Roman" w:cs="Times New Roman"/>
          <w:kern w:val="1"/>
          <w:sz w:val="24"/>
          <w:szCs w:val="24"/>
        </w:rPr>
      </w:pPr>
    </w:p>
    <w:p w:rsid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Объем учебной нагрузки составляет:</w:t>
      </w:r>
    </w:p>
    <w:p w:rsidR="004E4243" w:rsidRPr="007E18E9" w:rsidRDefault="004E4243" w:rsidP="007E18E9">
      <w:pPr>
        <w:spacing w:after="0" w:line="240" w:lineRule="auto"/>
        <w:jc w:val="both"/>
        <w:rPr>
          <w:rFonts w:ascii="Times New Roman" w:eastAsia="Arial" w:hAnsi="Times New Roman" w:cs="Times New Roman"/>
          <w:kern w:val="1"/>
          <w:sz w:val="24"/>
          <w:szCs w:val="24"/>
        </w:rPr>
      </w:pPr>
    </w:p>
    <w:tbl>
      <w:tblPr>
        <w:tblStyle w:val="afa"/>
        <w:tblW w:w="0" w:type="auto"/>
        <w:tblInd w:w="1072" w:type="dxa"/>
        <w:tblLook w:val="04A0" w:firstRow="1" w:lastRow="0" w:firstColumn="1" w:lastColumn="0" w:noHBand="0" w:noVBand="1"/>
      </w:tblPr>
      <w:tblGrid>
        <w:gridCol w:w="3190"/>
        <w:gridCol w:w="3190"/>
      </w:tblGrid>
      <w:tr w:rsidR="007E18E9" w:rsidRPr="007E18E9" w:rsidTr="00173938">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Классы</w:t>
            </w:r>
          </w:p>
        </w:tc>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Количество часов</w:t>
            </w:r>
          </w:p>
        </w:tc>
      </w:tr>
      <w:tr w:rsidR="007E18E9" w:rsidRPr="007E18E9" w:rsidTr="00173938">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1-4</w:t>
            </w:r>
          </w:p>
        </w:tc>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8</w:t>
            </w:r>
          </w:p>
        </w:tc>
      </w:tr>
      <w:tr w:rsidR="007E18E9" w:rsidRPr="007E18E9" w:rsidTr="00173938">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5-8</w:t>
            </w:r>
          </w:p>
        </w:tc>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10</w:t>
            </w:r>
          </w:p>
        </w:tc>
      </w:tr>
      <w:tr w:rsidR="007E18E9" w:rsidRPr="007E18E9" w:rsidTr="00173938">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9</w:t>
            </w:r>
          </w:p>
        </w:tc>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11</w:t>
            </w:r>
          </w:p>
        </w:tc>
      </w:tr>
      <w:tr w:rsidR="007E18E9" w:rsidRPr="007E18E9" w:rsidTr="00173938">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10-11</w:t>
            </w:r>
          </w:p>
        </w:tc>
        <w:tc>
          <w:tcPr>
            <w:tcW w:w="3190" w:type="dxa"/>
          </w:tcPr>
          <w:p w:rsidR="007E18E9" w:rsidRPr="007E18E9" w:rsidRDefault="007E18E9" w:rsidP="007E18E9">
            <w:pPr>
              <w:jc w:val="center"/>
              <w:rPr>
                <w:rFonts w:eastAsia="Arial"/>
                <w:kern w:val="1"/>
                <w:sz w:val="24"/>
                <w:szCs w:val="24"/>
              </w:rPr>
            </w:pPr>
            <w:r w:rsidRPr="007E18E9">
              <w:rPr>
                <w:rFonts w:eastAsia="Arial"/>
                <w:kern w:val="1"/>
                <w:sz w:val="24"/>
                <w:szCs w:val="24"/>
              </w:rPr>
              <w:t>12</w:t>
            </w:r>
          </w:p>
        </w:tc>
      </w:tr>
    </w:tbl>
    <w:p w:rsidR="007E18E9" w:rsidRPr="007E18E9" w:rsidRDefault="007E18E9" w:rsidP="007E18E9">
      <w:pPr>
        <w:spacing w:after="0" w:line="240" w:lineRule="auto"/>
        <w:jc w:val="both"/>
        <w:rPr>
          <w:rFonts w:ascii="Times New Roman" w:eastAsia="Arial" w:hAnsi="Times New Roman" w:cs="Times New Roman"/>
          <w:kern w:val="1"/>
          <w:sz w:val="24"/>
          <w:szCs w:val="24"/>
        </w:rPr>
      </w:pPr>
    </w:p>
    <w:p w:rsidR="007E18E9" w:rsidRPr="007E18E9" w:rsidRDefault="007E18E9" w:rsidP="007E18E9">
      <w:pPr>
        <w:spacing w:after="0" w:line="240" w:lineRule="auto"/>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Данный учебный план обеспечен учебными и методическими пособиями в соответствии с федеральным перечнем учебников, удовлетворяем  социально-образовательный запрос учащихся и пожелания их родителей, соответствует медицинским требованиям по обучению учащихся данной категории</w:t>
      </w:r>
      <w:r w:rsidRPr="007E18E9">
        <w:rPr>
          <w:rFonts w:ascii="Times New Roman" w:eastAsia="Arial" w:hAnsi="Times New Roman" w:cs="Times New Roman"/>
          <w:b/>
          <w:kern w:val="1"/>
          <w:sz w:val="24"/>
          <w:szCs w:val="24"/>
        </w:rPr>
        <w:t>.</w:t>
      </w:r>
    </w:p>
    <w:p w:rsidR="007E18E9" w:rsidRPr="007E18E9" w:rsidRDefault="007E18E9" w:rsidP="007E18E9">
      <w:pPr>
        <w:spacing w:after="0" w:line="240" w:lineRule="auto"/>
        <w:rPr>
          <w:rFonts w:ascii="Times New Roman" w:eastAsia="Arial" w:hAnsi="Times New Roman" w:cs="Times New Roman"/>
          <w:b/>
          <w:kern w:val="1"/>
          <w:sz w:val="24"/>
          <w:szCs w:val="24"/>
        </w:rPr>
      </w:pPr>
    </w:p>
    <w:p w:rsidR="007E18E9" w:rsidRPr="007E18E9" w:rsidRDefault="007E18E9" w:rsidP="007E18E9">
      <w:pPr>
        <w:spacing w:after="0" w:line="240" w:lineRule="auto"/>
        <w:jc w:val="center"/>
        <w:rPr>
          <w:rFonts w:ascii="Times New Roman" w:eastAsia="Arial" w:hAnsi="Times New Roman" w:cs="Times New Roman"/>
          <w:b/>
          <w:kern w:val="1"/>
          <w:sz w:val="24"/>
          <w:szCs w:val="24"/>
        </w:rPr>
      </w:pPr>
      <w:r w:rsidRPr="007E18E9">
        <w:rPr>
          <w:rFonts w:ascii="Times New Roman" w:eastAsia="Arial" w:hAnsi="Times New Roman" w:cs="Times New Roman"/>
          <w:b/>
          <w:kern w:val="1"/>
          <w:sz w:val="24"/>
          <w:szCs w:val="24"/>
        </w:rPr>
        <w:t>Промежуточная аттестация учащихся</w:t>
      </w:r>
    </w:p>
    <w:p w:rsidR="007E18E9" w:rsidRPr="007E18E9" w:rsidRDefault="007E18E9" w:rsidP="007E18E9">
      <w:pPr>
        <w:spacing w:after="0" w:line="240" w:lineRule="auto"/>
        <w:ind w:firstLine="708"/>
        <w:jc w:val="both"/>
        <w:rPr>
          <w:rFonts w:ascii="Times New Roman" w:eastAsia="Arial" w:hAnsi="Times New Roman" w:cs="Times New Roman"/>
          <w:kern w:val="1"/>
          <w:sz w:val="24"/>
          <w:szCs w:val="24"/>
        </w:rPr>
      </w:pPr>
      <w:r w:rsidRPr="007E18E9">
        <w:rPr>
          <w:rFonts w:ascii="Times New Roman" w:eastAsia="Arial" w:hAnsi="Times New Roman" w:cs="Times New Roman"/>
          <w:kern w:val="1"/>
          <w:sz w:val="24"/>
          <w:szCs w:val="24"/>
        </w:rPr>
        <w:t xml:space="preserve">Промежуточная  аттестация  </w:t>
      </w:r>
      <w:proofErr w:type="gramStart"/>
      <w:r w:rsidRPr="007E18E9">
        <w:rPr>
          <w:rFonts w:ascii="Times New Roman" w:eastAsia="Arial" w:hAnsi="Times New Roman" w:cs="Times New Roman"/>
          <w:kern w:val="1"/>
          <w:sz w:val="24"/>
          <w:szCs w:val="24"/>
        </w:rPr>
        <w:t>учащихся,  занимающихся  индивидуально осуществляется</w:t>
      </w:r>
      <w:proofErr w:type="gramEnd"/>
      <w:r w:rsidRPr="007E18E9">
        <w:rPr>
          <w:rFonts w:ascii="Times New Roman" w:eastAsia="Arial" w:hAnsi="Times New Roman" w:cs="Times New Roman"/>
          <w:kern w:val="1"/>
          <w:sz w:val="24"/>
          <w:szCs w:val="24"/>
        </w:rPr>
        <w:t xml:space="preserve">  на  основе  требований  федерального  государственного стандарта  начального  общ</w:t>
      </w:r>
      <w:r>
        <w:rPr>
          <w:rFonts w:ascii="Times New Roman" w:eastAsia="Arial" w:hAnsi="Times New Roman" w:cs="Times New Roman"/>
          <w:kern w:val="1"/>
          <w:sz w:val="24"/>
          <w:szCs w:val="24"/>
        </w:rPr>
        <w:t>его  образования  (1-4  классы)</w:t>
      </w:r>
      <w:r w:rsidRPr="007E18E9">
        <w:rPr>
          <w:rFonts w:ascii="Times New Roman" w:eastAsia="Arial" w:hAnsi="Times New Roman" w:cs="Times New Roman"/>
          <w:kern w:val="1"/>
          <w:sz w:val="24"/>
          <w:szCs w:val="24"/>
        </w:rPr>
        <w:t xml:space="preserve">  и  критериев  оценки  знаний обучающихся, определенных в образовательных программах в соответствии с  Положением о текущей и промежуточной аттестации обучающихся в МБОУ  </w:t>
      </w:r>
      <w:r>
        <w:rPr>
          <w:rFonts w:ascii="Times New Roman" w:eastAsia="Arial" w:hAnsi="Times New Roman" w:cs="Times New Roman"/>
          <w:kern w:val="1"/>
          <w:sz w:val="24"/>
          <w:szCs w:val="24"/>
        </w:rPr>
        <w:t>«</w:t>
      </w:r>
      <w:r w:rsidRPr="007E18E9">
        <w:rPr>
          <w:rFonts w:ascii="Times New Roman" w:eastAsia="Arial" w:hAnsi="Times New Roman" w:cs="Times New Roman"/>
          <w:kern w:val="1"/>
          <w:sz w:val="24"/>
          <w:szCs w:val="24"/>
        </w:rPr>
        <w:t>СОШ  №21</w:t>
      </w:r>
      <w:r>
        <w:rPr>
          <w:rFonts w:ascii="Times New Roman" w:eastAsia="Arial" w:hAnsi="Times New Roman" w:cs="Times New Roman"/>
          <w:kern w:val="1"/>
          <w:sz w:val="24"/>
          <w:szCs w:val="24"/>
        </w:rPr>
        <w:t>»</w:t>
      </w:r>
      <w:r w:rsidRPr="007E18E9">
        <w:rPr>
          <w:rFonts w:ascii="Times New Roman" w:eastAsia="Arial" w:hAnsi="Times New Roman" w:cs="Times New Roman"/>
          <w:kern w:val="1"/>
          <w:sz w:val="24"/>
          <w:szCs w:val="24"/>
        </w:rPr>
        <w:t xml:space="preserve">.     </w:t>
      </w:r>
    </w:p>
    <w:p w:rsidR="007E18E9" w:rsidRPr="007E18E9" w:rsidRDefault="007E18E9" w:rsidP="007E18E9">
      <w:pPr>
        <w:spacing w:after="0" w:line="240" w:lineRule="auto"/>
        <w:rPr>
          <w:rFonts w:ascii="Times New Roman" w:eastAsia="Arial" w:hAnsi="Times New Roman" w:cs="Times New Roman"/>
          <w:kern w:val="1"/>
          <w:sz w:val="24"/>
          <w:szCs w:val="24"/>
        </w:rPr>
      </w:pP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r w:rsidRPr="007E18E9">
        <w:rPr>
          <w:rFonts w:ascii="Times New Roman" w:eastAsia="Arial" w:hAnsi="Times New Roman" w:cs="Times New Roman"/>
          <w:b/>
          <w:bCs/>
          <w:kern w:val="1"/>
          <w:sz w:val="24"/>
          <w:szCs w:val="24"/>
        </w:rPr>
        <w:t xml:space="preserve">Учебный план для организации индивидуального  обучения на дому  </w:t>
      </w: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proofErr w:type="spellStart"/>
      <w:r w:rsidRPr="007E18E9">
        <w:rPr>
          <w:rFonts w:ascii="Times New Roman" w:eastAsia="Arial" w:hAnsi="Times New Roman" w:cs="Times New Roman"/>
          <w:b/>
          <w:bCs/>
          <w:kern w:val="1"/>
          <w:sz w:val="24"/>
          <w:szCs w:val="24"/>
        </w:rPr>
        <w:t>Гасниева</w:t>
      </w:r>
      <w:proofErr w:type="spellEnd"/>
      <w:r w:rsidRPr="007E18E9">
        <w:rPr>
          <w:rFonts w:ascii="Times New Roman" w:eastAsia="Arial" w:hAnsi="Times New Roman" w:cs="Times New Roman"/>
          <w:b/>
          <w:bCs/>
          <w:kern w:val="1"/>
          <w:sz w:val="24"/>
          <w:szCs w:val="24"/>
        </w:rPr>
        <w:t xml:space="preserve"> Шамиля </w:t>
      </w:r>
      <w:proofErr w:type="spellStart"/>
      <w:r w:rsidRPr="007E18E9">
        <w:rPr>
          <w:rFonts w:ascii="Times New Roman" w:eastAsia="Arial" w:hAnsi="Times New Roman" w:cs="Times New Roman"/>
          <w:b/>
          <w:bCs/>
          <w:kern w:val="1"/>
          <w:sz w:val="24"/>
          <w:szCs w:val="24"/>
        </w:rPr>
        <w:t>Башировича</w:t>
      </w:r>
      <w:proofErr w:type="spellEnd"/>
      <w:r w:rsidRPr="007E18E9">
        <w:rPr>
          <w:rFonts w:ascii="Times New Roman" w:eastAsia="Arial" w:hAnsi="Times New Roman" w:cs="Times New Roman"/>
          <w:b/>
          <w:bCs/>
          <w:kern w:val="1"/>
          <w:sz w:val="24"/>
          <w:szCs w:val="24"/>
        </w:rPr>
        <w:t xml:space="preserve">,  учащегося 1а класса МБОУ СОШ№21 </w:t>
      </w: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r w:rsidRPr="007E18E9">
        <w:rPr>
          <w:rFonts w:ascii="Times New Roman" w:eastAsia="Arial" w:hAnsi="Times New Roman" w:cs="Times New Roman"/>
          <w:b/>
          <w:bCs/>
          <w:kern w:val="1"/>
          <w:sz w:val="24"/>
          <w:szCs w:val="24"/>
        </w:rPr>
        <w:t>2019-2020 учебный год</w:t>
      </w:r>
    </w:p>
    <w:p w:rsidR="007E18E9" w:rsidRPr="007E18E9" w:rsidRDefault="007E18E9" w:rsidP="007E18E9">
      <w:pPr>
        <w:widowControl w:val="0"/>
        <w:suppressAutoHyphens/>
        <w:spacing w:after="0" w:line="240" w:lineRule="auto"/>
        <w:jc w:val="center"/>
        <w:rPr>
          <w:rFonts w:ascii="Times New Roman" w:eastAsia="Arial" w:hAnsi="Times New Roman" w:cs="Times New Roman"/>
          <w:kern w:val="1"/>
          <w:sz w:val="24"/>
          <w:szCs w:val="24"/>
        </w:rPr>
      </w:pPr>
    </w:p>
    <w:p w:rsidR="007E18E9" w:rsidRPr="007E18E9" w:rsidRDefault="007E18E9" w:rsidP="007E18E9">
      <w:pPr>
        <w:widowControl w:val="0"/>
        <w:suppressAutoHyphens/>
        <w:spacing w:after="0" w:line="240" w:lineRule="auto"/>
        <w:jc w:val="center"/>
        <w:rPr>
          <w:rFonts w:ascii="Times New Roman" w:eastAsia="Arial" w:hAnsi="Times New Roman" w:cs="Times New Roman"/>
          <w:kern w:val="1"/>
          <w:sz w:val="24"/>
          <w:szCs w:val="24"/>
        </w:rPr>
      </w:pPr>
    </w:p>
    <w:tbl>
      <w:tblPr>
        <w:tblStyle w:val="31"/>
        <w:tblW w:w="0" w:type="auto"/>
        <w:tblLook w:val="04A0" w:firstRow="1" w:lastRow="0" w:firstColumn="1" w:lastColumn="0" w:noHBand="0" w:noVBand="1"/>
      </w:tblPr>
      <w:tblGrid>
        <w:gridCol w:w="3919"/>
        <w:gridCol w:w="2578"/>
        <w:gridCol w:w="3074"/>
      </w:tblGrid>
      <w:tr w:rsidR="007E18E9" w:rsidRPr="007E18E9" w:rsidTr="00173938">
        <w:trPr>
          <w:trHeight w:val="392"/>
        </w:trPr>
        <w:tc>
          <w:tcPr>
            <w:tcW w:w="3919" w:type="dxa"/>
            <w:vMerge w:val="restart"/>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b/>
                <w:color w:val="000000"/>
              </w:rPr>
            </w:pPr>
            <w:r w:rsidRPr="007E18E9">
              <w:rPr>
                <w:rFonts w:ascii="Times New Roman" w:eastAsia="Times New Roman" w:hAnsi="Times New Roman"/>
                <w:b/>
                <w:color w:val="000000"/>
              </w:rPr>
              <w:t xml:space="preserve">Предмет </w:t>
            </w:r>
          </w:p>
        </w:tc>
        <w:tc>
          <w:tcPr>
            <w:tcW w:w="5652" w:type="dxa"/>
            <w:gridSpan w:val="2"/>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jc w:val="center"/>
              <w:rPr>
                <w:rFonts w:ascii="Times New Roman" w:eastAsia="Times New Roman" w:hAnsi="Times New Roman"/>
                <w:b/>
                <w:color w:val="000000"/>
              </w:rPr>
            </w:pPr>
            <w:r w:rsidRPr="007E18E9">
              <w:rPr>
                <w:rFonts w:ascii="Times New Roman" w:eastAsia="Times New Roman" w:hAnsi="Times New Roman"/>
                <w:b/>
                <w:color w:val="000000"/>
              </w:rPr>
              <w:t>Количество часов</w:t>
            </w:r>
          </w:p>
        </w:tc>
      </w:tr>
      <w:tr w:rsidR="007E18E9" w:rsidRPr="007E18E9" w:rsidTr="00173938">
        <w:tc>
          <w:tcPr>
            <w:tcW w:w="0" w:type="auto"/>
            <w:vMerge/>
            <w:tcBorders>
              <w:top w:val="single" w:sz="4" w:space="0" w:color="auto"/>
              <w:left w:val="single" w:sz="4" w:space="0" w:color="auto"/>
              <w:bottom w:val="single" w:sz="4" w:space="0" w:color="auto"/>
              <w:right w:val="single" w:sz="4" w:space="0" w:color="auto"/>
            </w:tcBorders>
            <w:vAlign w:val="center"/>
            <w:hideMark/>
          </w:tcPr>
          <w:p w:rsidR="007E18E9" w:rsidRPr="007E18E9" w:rsidRDefault="007E18E9" w:rsidP="007E18E9">
            <w:pPr>
              <w:rPr>
                <w:rFonts w:ascii="Times New Roman" w:eastAsia="Times New Roman" w:hAnsi="Times New Roman"/>
                <w:b/>
                <w:color w:val="000000"/>
              </w:rPr>
            </w:pP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hAnsi="Times New Roman"/>
                <w:b/>
                <w:color w:val="000000"/>
              </w:rPr>
            </w:pPr>
            <w:r w:rsidRPr="007E18E9">
              <w:rPr>
                <w:rFonts w:ascii="Times New Roman" w:hAnsi="Times New Roman"/>
                <w:b/>
                <w:color w:val="000000"/>
              </w:rPr>
              <w:t>По форме «приходящий на дом учитель»</w:t>
            </w:r>
          </w:p>
          <w:p w:rsidR="007E18E9" w:rsidRPr="007E18E9" w:rsidRDefault="007E18E9" w:rsidP="007E18E9">
            <w:pPr>
              <w:rPr>
                <w:rFonts w:ascii="Times New Roman" w:eastAsia="Times New Roman" w:hAnsi="Times New Roman"/>
                <w:b/>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hAnsi="Times New Roman"/>
                <w:b/>
                <w:color w:val="000000"/>
              </w:rPr>
            </w:pPr>
            <w:r w:rsidRPr="007E18E9">
              <w:rPr>
                <w:rFonts w:ascii="Times New Roman" w:hAnsi="Times New Roman"/>
                <w:b/>
                <w:color w:val="000000"/>
              </w:rPr>
              <w:t>По комбинированной форме (приходящий на дом учитель, дистанционное обучение, посещение предметов в школе и т.п.)</w:t>
            </w:r>
          </w:p>
          <w:p w:rsidR="007E18E9" w:rsidRPr="007E18E9" w:rsidRDefault="007E18E9" w:rsidP="007E18E9">
            <w:pPr>
              <w:rPr>
                <w:rFonts w:ascii="Times New Roman" w:eastAsia="Times New Roman" w:hAnsi="Times New Roman"/>
                <w:b/>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1.Русский язык</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3</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2.Литературное чтение</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2</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3.</w:t>
            </w:r>
            <w:r w:rsidRPr="007E18E9">
              <w:rPr>
                <w:rFonts w:ascii="Times New Roman" w:eastAsia="Times New Roman" w:hAnsi="Times New Roman"/>
              </w:rPr>
              <w:t xml:space="preserve"> Родной язык и  </w:t>
            </w:r>
            <w:r w:rsidRPr="007E18E9">
              <w:rPr>
                <w:rFonts w:ascii="Times New Roman" w:eastAsia="Times New Roman" w:hAnsi="Times New Roman"/>
                <w:color w:val="000000"/>
              </w:rPr>
              <w:t>л</w:t>
            </w:r>
            <w:r w:rsidRPr="007E18E9">
              <w:rPr>
                <w:rFonts w:ascii="Times New Roman" w:eastAsia="Times New Roman" w:hAnsi="Times New Roman"/>
              </w:rPr>
              <w:t>итературное чтение на родном языке</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4.</w:t>
            </w:r>
            <w:r w:rsidRPr="007E18E9">
              <w:rPr>
                <w:rFonts w:ascii="Times New Roman" w:eastAsia="Times New Roman" w:hAnsi="Times New Roman"/>
              </w:rPr>
              <w:t xml:space="preserve"> Математика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2</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5.Окружающий мир</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1</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6.Музыка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7.Изобразительное искусство</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8.Технология</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9.Физическая культура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10.Внеурочная деятельность</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rPr>
              <w:t xml:space="preserve">Обязательная нагрузка     </w:t>
            </w:r>
            <w:proofErr w:type="gramStart"/>
            <w:r w:rsidRPr="007E18E9">
              <w:rPr>
                <w:rFonts w:ascii="Times New Roman" w:eastAsia="Times New Roman" w:hAnsi="Times New Roman"/>
              </w:rPr>
              <w:t>обучающегося</w:t>
            </w:r>
            <w:proofErr w:type="gramEnd"/>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8</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rFonts w:ascii="Times New Roman" w:eastAsia="Times New Roman" w:hAnsi="Times New Roman"/>
                <w:color w:val="000000"/>
              </w:rPr>
            </w:pPr>
            <w:r w:rsidRPr="007E18E9">
              <w:rPr>
                <w:rFonts w:ascii="Times New Roman" w:eastAsia="Times New Roman" w:hAnsi="Times New Roman"/>
                <w:color w:val="000000"/>
              </w:rPr>
              <w:t>3</w:t>
            </w:r>
          </w:p>
        </w:tc>
      </w:tr>
    </w:tbl>
    <w:p w:rsidR="007E18E9" w:rsidRPr="007E18E9" w:rsidRDefault="007E18E9" w:rsidP="007E18E9">
      <w:pPr>
        <w:spacing w:after="0" w:line="240" w:lineRule="auto"/>
        <w:rPr>
          <w:rFonts w:ascii="Times New Roman" w:eastAsia="Arial" w:hAnsi="Times New Roman" w:cs="Times New Roman"/>
          <w:kern w:val="1"/>
          <w:sz w:val="24"/>
          <w:szCs w:val="24"/>
        </w:rPr>
        <w:sectPr w:rsidR="007E18E9" w:rsidRPr="007E18E9" w:rsidSect="0017393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60"/>
        </w:sectPr>
      </w:pP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r w:rsidRPr="007E18E9">
        <w:rPr>
          <w:rFonts w:ascii="Times New Roman" w:eastAsia="Arial" w:hAnsi="Times New Roman" w:cs="Times New Roman"/>
          <w:b/>
          <w:bCs/>
          <w:kern w:val="1"/>
          <w:sz w:val="24"/>
          <w:szCs w:val="24"/>
        </w:rPr>
        <w:lastRenderedPageBreak/>
        <w:t xml:space="preserve">Учебный план для организации индивидуального  обучения на дому  </w:t>
      </w: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proofErr w:type="spellStart"/>
      <w:r w:rsidRPr="007E18E9">
        <w:rPr>
          <w:rFonts w:ascii="Times New Roman" w:eastAsia="Arial" w:hAnsi="Times New Roman" w:cs="Times New Roman"/>
          <w:b/>
          <w:bCs/>
          <w:kern w:val="1"/>
          <w:sz w:val="24"/>
          <w:szCs w:val="24"/>
        </w:rPr>
        <w:t>Абаева</w:t>
      </w:r>
      <w:proofErr w:type="spellEnd"/>
      <w:r w:rsidRPr="007E18E9">
        <w:rPr>
          <w:rFonts w:ascii="Times New Roman" w:eastAsia="Arial" w:hAnsi="Times New Roman" w:cs="Times New Roman"/>
          <w:b/>
          <w:bCs/>
          <w:kern w:val="1"/>
          <w:sz w:val="24"/>
          <w:szCs w:val="24"/>
        </w:rPr>
        <w:t xml:space="preserve"> Ибрагима  </w:t>
      </w:r>
      <w:proofErr w:type="spellStart"/>
      <w:r w:rsidRPr="007E18E9">
        <w:rPr>
          <w:rFonts w:ascii="Times New Roman" w:eastAsia="Arial" w:hAnsi="Times New Roman" w:cs="Times New Roman"/>
          <w:b/>
          <w:bCs/>
          <w:kern w:val="1"/>
          <w:sz w:val="24"/>
          <w:szCs w:val="24"/>
        </w:rPr>
        <w:t>Шамловича</w:t>
      </w:r>
      <w:proofErr w:type="spellEnd"/>
      <w:r w:rsidRPr="007E18E9">
        <w:rPr>
          <w:rFonts w:ascii="Times New Roman" w:eastAsia="Arial" w:hAnsi="Times New Roman" w:cs="Times New Roman"/>
          <w:b/>
          <w:bCs/>
          <w:kern w:val="1"/>
          <w:sz w:val="24"/>
          <w:szCs w:val="24"/>
        </w:rPr>
        <w:t xml:space="preserve">,  учащегося 1в класса МБОУ СОШ№21 </w:t>
      </w:r>
    </w:p>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r w:rsidRPr="007E18E9">
        <w:rPr>
          <w:rFonts w:ascii="Times New Roman" w:eastAsia="Arial" w:hAnsi="Times New Roman" w:cs="Times New Roman"/>
          <w:b/>
          <w:bCs/>
          <w:kern w:val="1"/>
          <w:sz w:val="24"/>
          <w:szCs w:val="24"/>
        </w:rPr>
        <w:t>2019-2020 учебный год</w:t>
      </w:r>
    </w:p>
    <w:p w:rsidR="007E18E9" w:rsidRPr="007E18E9" w:rsidRDefault="007E18E9" w:rsidP="007E18E9">
      <w:pPr>
        <w:widowControl w:val="0"/>
        <w:suppressAutoHyphens/>
        <w:spacing w:after="0" w:line="240" w:lineRule="auto"/>
        <w:jc w:val="center"/>
        <w:rPr>
          <w:rFonts w:ascii="Times New Roman" w:eastAsia="Arial" w:hAnsi="Times New Roman" w:cs="Times New Roman"/>
          <w:kern w:val="1"/>
          <w:sz w:val="24"/>
          <w:szCs w:val="24"/>
        </w:rPr>
      </w:pPr>
    </w:p>
    <w:p w:rsidR="007E18E9" w:rsidRPr="007E18E9" w:rsidRDefault="007E18E9" w:rsidP="007E18E9">
      <w:pPr>
        <w:widowControl w:val="0"/>
        <w:suppressAutoHyphens/>
        <w:spacing w:after="0" w:line="240" w:lineRule="auto"/>
        <w:jc w:val="center"/>
        <w:rPr>
          <w:rFonts w:ascii="Times New Roman" w:eastAsia="Arial" w:hAnsi="Times New Roman" w:cs="Times New Roman"/>
          <w:kern w:val="1"/>
          <w:sz w:val="24"/>
          <w:szCs w:val="24"/>
        </w:rPr>
      </w:pPr>
    </w:p>
    <w:tbl>
      <w:tblPr>
        <w:tblStyle w:val="22"/>
        <w:tblW w:w="0" w:type="auto"/>
        <w:tblLook w:val="04A0" w:firstRow="1" w:lastRow="0" w:firstColumn="1" w:lastColumn="0" w:noHBand="0" w:noVBand="1"/>
      </w:tblPr>
      <w:tblGrid>
        <w:gridCol w:w="3919"/>
        <w:gridCol w:w="2578"/>
        <w:gridCol w:w="3074"/>
      </w:tblGrid>
      <w:tr w:rsidR="007E18E9" w:rsidRPr="007E18E9" w:rsidTr="00173938">
        <w:trPr>
          <w:trHeight w:val="392"/>
        </w:trPr>
        <w:tc>
          <w:tcPr>
            <w:tcW w:w="3919" w:type="dxa"/>
            <w:vMerge w:val="restart"/>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b/>
                <w:color w:val="000000"/>
              </w:rPr>
            </w:pPr>
            <w:r w:rsidRPr="007E18E9">
              <w:rPr>
                <w:b/>
                <w:color w:val="000000"/>
              </w:rPr>
              <w:t xml:space="preserve">Предмет </w:t>
            </w:r>
          </w:p>
        </w:tc>
        <w:tc>
          <w:tcPr>
            <w:tcW w:w="5652" w:type="dxa"/>
            <w:gridSpan w:val="2"/>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jc w:val="center"/>
              <w:rPr>
                <w:b/>
                <w:color w:val="000000"/>
              </w:rPr>
            </w:pPr>
            <w:r w:rsidRPr="007E18E9">
              <w:rPr>
                <w:b/>
                <w:color w:val="000000"/>
              </w:rPr>
              <w:t>Количество часов</w:t>
            </w:r>
          </w:p>
        </w:tc>
      </w:tr>
      <w:tr w:rsidR="007E18E9" w:rsidRPr="007E18E9" w:rsidTr="00173938">
        <w:tc>
          <w:tcPr>
            <w:tcW w:w="0" w:type="auto"/>
            <w:vMerge/>
            <w:tcBorders>
              <w:top w:val="single" w:sz="4" w:space="0" w:color="auto"/>
              <w:left w:val="single" w:sz="4" w:space="0" w:color="auto"/>
              <w:bottom w:val="single" w:sz="4" w:space="0" w:color="auto"/>
              <w:right w:val="single" w:sz="4" w:space="0" w:color="auto"/>
            </w:tcBorders>
            <w:vAlign w:val="center"/>
            <w:hideMark/>
          </w:tcPr>
          <w:p w:rsidR="007E18E9" w:rsidRPr="007E18E9" w:rsidRDefault="007E18E9" w:rsidP="007E18E9">
            <w:pPr>
              <w:rPr>
                <w:b/>
                <w:color w:val="000000"/>
              </w:rPr>
            </w:pP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b/>
                <w:color w:val="000000"/>
              </w:rPr>
            </w:pPr>
            <w:r w:rsidRPr="007E18E9">
              <w:rPr>
                <w:b/>
                <w:color w:val="000000"/>
              </w:rPr>
              <w:t>По форме «приходящий на дом учитель»</w:t>
            </w:r>
          </w:p>
          <w:p w:rsidR="007E18E9" w:rsidRPr="007E18E9" w:rsidRDefault="007E18E9" w:rsidP="007E18E9">
            <w:pPr>
              <w:rPr>
                <w:b/>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b/>
                <w:color w:val="000000"/>
              </w:rPr>
            </w:pPr>
            <w:r w:rsidRPr="007E18E9">
              <w:rPr>
                <w:b/>
                <w:color w:val="000000"/>
              </w:rPr>
              <w:t>По комбинированной форме (приходящий на дом учитель, дистанционное обучение, посещение предметов в школе и т.п.)</w:t>
            </w:r>
          </w:p>
          <w:p w:rsidR="007E18E9" w:rsidRPr="007E18E9" w:rsidRDefault="007E18E9" w:rsidP="007E18E9">
            <w:pPr>
              <w:rPr>
                <w:b/>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1.Русский язык</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3</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2.Литературное чтение</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2</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3.</w:t>
            </w:r>
            <w:r w:rsidRPr="007E18E9">
              <w:t xml:space="preserve"> Родной язык и  </w:t>
            </w:r>
            <w:r w:rsidRPr="007E18E9">
              <w:rPr>
                <w:color w:val="000000"/>
              </w:rPr>
              <w:t>л</w:t>
            </w:r>
            <w:r w:rsidRPr="007E18E9">
              <w:t>итературное чтение на родном языке</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4.</w:t>
            </w:r>
            <w:r w:rsidRPr="007E18E9">
              <w:t xml:space="preserve"> Математика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2</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5.Окружающий мир</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1</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6.Музыка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7.Изобразительное искусство</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8.Технология</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9.Физическая культура</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10.Внеурочная деятельность</w:t>
            </w:r>
          </w:p>
        </w:tc>
        <w:tc>
          <w:tcPr>
            <w:tcW w:w="2578"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0,5</w:t>
            </w:r>
          </w:p>
        </w:tc>
      </w:tr>
      <w:tr w:rsidR="007E18E9" w:rsidRPr="007E18E9" w:rsidTr="00173938">
        <w:tc>
          <w:tcPr>
            <w:tcW w:w="3919"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t xml:space="preserve">Обязательная нагрузка     </w:t>
            </w:r>
            <w:proofErr w:type="gramStart"/>
            <w:r w:rsidRPr="007E18E9">
              <w:t>обучающегося</w:t>
            </w:r>
            <w:proofErr w:type="gramEnd"/>
          </w:p>
        </w:tc>
        <w:tc>
          <w:tcPr>
            <w:tcW w:w="2578" w:type="dxa"/>
            <w:tcBorders>
              <w:top w:val="single" w:sz="4" w:space="0" w:color="auto"/>
              <w:left w:val="single" w:sz="4" w:space="0" w:color="auto"/>
              <w:bottom w:val="single" w:sz="4" w:space="0" w:color="auto"/>
              <w:right w:val="single" w:sz="4" w:space="0" w:color="auto"/>
            </w:tcBorders>
            <w:hideMark/>
          </w:tcPr>
          <w:p w:rsidR="007E18E9" w:rsidRPr="007E18E9" w:rsidRDefault="007E18E9" w:rsidP="007E18E9">
            <w:pPr>
              <w:rPr>
                <w:color w:val="000000"/>
              </w:rPr>
            </w:pPr>
            <w:r w:rsidRPr="007E18E9">
              <w:rPr>
                <w:color w:val="000000"/>
              </w:rPr>
              <w:t>8</w:t>
            </w:r>
          </w:p>
        </w:tc>
        <w:tc>
          <w:tcPr>
            <w:tcW w:w="3074" w:type="dxa"/>
            <w:tcBorders>
              <w:top w:val="single" w:sz="4" w:space="0" w:color="auto"/>
              <w:left w:val="single" w:sz="4" w:space="0" w:color="auto"/>
              <w:bottom w:val="single" w:sz="4" w:space="0" w:color="auto"/>
              <w:right w:val="single" w:sz="4" w:space="0" w:color="auto"/>
            </w:tcBorders>
          </w:tcPr>
          <w:p w:rsidR="007E18E9" w:rsidRPr="007E18E9" w:rsidRDefault="007E18E9" w:rsidP="007E18E9">
            <w:pPr>
              <w:rPr>
                <w:color w:val="000000"/>
              </w:rPr>
            </w:pPr>
            <w:r w:rsidRPr="007E18E9">
              <w:rPr>
                <w:color w:val="000000"/>
              </w:rPr>
              <w:t>3</w:t>
            </w:r>
          </w:p>
        </w:tc>
      </w:tr>
    </w:tbl>
    <w:p w:rsidR="007E18E9" w:rsidRPr="007E18E9" w:rsidRDefault="007E18E9" w:rsidP="007E18E9">
      <w:pPr>
        <w:widowControl w:val="0"/>
        <w:suppressAutoHyphens/>
        <w:spacing w:after="0" w:line="240" w:lineRule="auto"/>
        <w:jc w:val="center"/>
        <w:rPr>
          <w:rFonts w:ascii="Times New Roman" w:eastAsia="Arial" w:hAnsi="Times New Roman" w:cs="Times New Roman"/>
          <w:b/>
          <w:bCs/>
          <w:kern w:val="1"/>
          <w:sz w:val="24"/>
          <w:szCs w:val="24"/>
        </w:rPr>
      </w:pP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w:t>
      </w:r>
      <w:proofErr w:type="gramStart"/>
      <w:r w:rsidR="00846A4D" w:rsidRPr="00846A4D">
        <w:rPr>
          <w:rFonts w:ascii="Times New Roman" w:hAnsi="Times New Roman" w:cs="Times New Roman"/>
          <w:bCs w:val="0"/>
          <w:color w:val="auto"/>
          <w:sz w:val="24"/>
          <w:szCs w:val="24"/>
        </w:rPr>
        <w:t>обучающихся</w:t>
      </w:r>
      <w:proofErr w:type="gramEnd"/>
      <w:r w:rsidR="00846A4D" w:rsidRPr="00846A4D">
        <w:rPr>
          <w:rFonts w:ascii="Times New Roman" w:hAnsi="Times New Roman" w:cs="Times New Roman"/>
          <w:bCs w:val="0"/>
          <w:color w:val="auto"/>
          <w:sz w:val="24"/>
          <w:szCs w:val="24"/>
        </w:rPr>
        <w:t xml:space="preserve"> с легкой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 xml:space="preserve">Организация, реализующая АООП для </w:t>
      </w:r>
      <w:proofErr w:type="gramStart"/>
      <w:r w:rsidRPr="00846A4D">
        <w:t>обучающихся</w:t>
      </w:r>
      <w:proofErr w:type="gramEnd"/>
      <w:r w:rsidRPr="00846A4D">
        <w:t xml:space="preserve">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7B1689" w:rsidP="00B826A3">
      <w:pPr>
        <w:ind w:firstLine="360"/>
        <w:jc w:val="both"/>
        <w:rPr>
          <w:rFonts w:ascii="Times New Roman" w:hAnsi="Times New Roman" w:cs="Times New Roman"/>
          <w:sz w:val="24"/>
          <w:szCs w:val="24"/>
        </w:rPr>
      </w:pPr>
      <w:r>
        <w:rPr>
          <w:rFonts w:ascii="Times New Roman" w:hAnsi="Times New Roman" w:cs="Times New Roman"/>
          <w:sz w:val="24"/>
          <w:szCs w:val="24"/>
        </w:rPr>
        <w:t xml:space="preserve">МБОУ </w:t>
      </w:r>
      <w:r w:rsidR="00D40DEB">
        <w:rPr>
          <w:rFonts w:ascii="Times New Roman" w:hAnsi="Times New Roman" w:cs="Times New Roman"/>
          <w:sz w:val="24"/>
          <w:szCs w:val="24"/>
        </w:rPr>
        <w:t>«</w:t>
      </w:r>
      <w:r>
        <w:rPr>
          <w:rFonts w:ascii="Times New Roman" w:hAnsi="Times New Roman" w:cs="Times New Roman"/>
          <w:sz w:val="24"/>
          <w:szCs w:val="24"/>
        </w:rPr>
        <w:t>СОШ №</w:t>
      </w:r>
      <w:r w:rsidR="00D40DEB">
        <w:rPr>
          <w:rFonts w:ascii="Times New Roman" w:hAnsi="Times New Roman" w:cs="Times New Roman"/>
          <w:sz w:val="24"/>
          <w:szCs w:val="24"/>
        </w:rPr>
        <w:t>2</w:t>
      </w:r>
      <w:r>
        <w:rPr>
          <w:rFonts w:ascii="Times New Roman" w:hAnsi="Times New Roman" w:cs="Times New Roman"/>
          <w:sz w:val="24"/>
          <w:szCs w:val="24"/>
        </w:rPr>
        <w:t>1</w:t>
      </w:r>
      <w:r w:rsidR="00D40DEB">
        <w:rPr>
          <w:rFonts w:ascii="Times New Roman" w:hAnsi="Times New Roman" w:cs="Times New Roman"/>
          <w:sz w:val="24"/>
          <w:szCs w:val="24"/>
        </w:rPr>
        <w:t>»</w:t>
      </w:r>
      <w:r w:rsidR="008377FF" w:rsidRPr="008377FF">
        <w:rPr>
          <w:rFonts w:ascii="Times New Roman" w:hAnsi="Times New Roman" w:cs="Times New Roman"/>
          <w:sz w:val="24"/>
          <w:szCs w:val="24"/>
        </w:rPr>
        <w:t xml:space="preserve">  </w:t>
      </w:r>
      <w:proofErr w:type="gramStart"/>
      <w:r w:rsidR="008377FF" w:rsidRPr="008377FF">
        <w:rPr>
          <w:rFonts w:ascii="Times New Roman" w:hAnsi="Times New Roman" w:cs="Times New Roman"/>
          <w:sz w:val="24"/>
          <w:szCs w:val="24"/>
        </w:rPr>
        <w:t>укомплектована</w:t>
      </w:r>
      <w:proofErr w:type="gramEnd"/>
      <w:r w:rsidR="008377FF" w:rsidRPr="008377FF">
        <w:rPr>
          <w:rFonts w:ascii="Times New Roman" w:hAnsi="Times New Roman" w:cs="Times New Roman"/>
          <w:sz w:val="24"/>
          <w:szCs w:val="24"/>
        </w:rPr>
        <w:t xml:space="preserve"> кадрами, имеющими необходимую квалификацию для решения задач, определённых </w:t>
      </w:r>
      <w:r w:rsidR="008377FF">
        <w:rPr>
          <w:rFonts w:ascii="Times New Roman" w:hAnsi="Times New Roman" w:cs="Times New Roman"/>
          <w:sz w:val="24"/>
          <w:szCs w:val="24"/>
        </w:rPr>
        <w:t>А</w:t>
      </w:r>
      <w:r w:rsidR="008377FF" w:rsidRPr="008377FF">
        <w:rPr>
          <w:rFonts w:ascii="Times New Roman" w:hAnsi="Times New Roman" w:cs="Times New Roman"/>
          <w:sz w:val="24"/>
          <w:szCs w:val="24"/>
        </w:rPr>
        <w:t xml:space="preserve">ООП НОО. </w:t>
      </w:r>
    </w:p>
    <w:p w:rsidR="009F233A" w:rsidRDefault="009F233A" w:rsidP="00B826A3">
      <w:pPr>
        <w:ind w:firstLine="708"/>
        <w:jc w:val="center"/>
        <w:rPr>
          <w:rFonts w:ascii="Times New Roman" w:hAnsi="Times New Roman" w:cs="Times New Roman"/>
          <w:bCs/>
          <w:sz w:val="24"/>
          <w:szCs w:val="24"/>
        </w:rPr>
      </w:pPr>
    </w:p>
    <w:p w:rsidR="008377FF" w:rsidRPr="00B826A3" w:rsidRDefault="008377FF" w:rsidP="00B826A3">
      <w:pPr>
        <w:ind w:firstLine="708"/>
        <w:jc w:val="center"/>
        <w:rPr>
          <w:rFonts w:ascii="Times New Roman" w:hAnsi="Times New Roman" w:cs="Times New Roman"/>
          <w:sz w:val="24"/>
          <w:szCs w:val="24"/>
        </w:rPr>
      </w:pPr>
      <w:r w:rsidRPr="008377FF">
        <w:rPr>
          <w:rFonts w:ascii="Times New Roman" w:hAnsi="Times New Roman" w:cs="Times New Roman"/>
          <w:bCs/>
          <w:sz w:val="24"/>
          <w:szCs w:val="24"/>
        </w:rPr>
        <w:t xml:space="preserve">Школа имеет  укомплектованный штат работников, </w:t>
      </w:r>
      <w:r w:rsidRPr="008377FF">
        <w:rPr>
          <w:rFonts w:ascii="Times New Roman" w:hAnsi="Times New Roman" w:cs="Times New Roman"/>
          <w:sz w:val="24"/>
          <w:szCs w:val="24"/>
        </w:rPr>
        <w:t>специалистов:</w:t>
      </w:r>
    </w:p>
    <w:tbl>
      <w:tblPr>
        <w:tblW w:w="9781" w:type="dxa"/>
        <w:tblInd w:w="219" w:type="dxa"/>
        <w:tblLayout w:type="fixed"/>
        <w:tblLook w:val="0000" w:firstRow="0" w:lastRow="0" w:firstColumn="0" w:lastColumn="0" w:noHBand="0" w:noVBand="0"/>
      </w:tblPr>
      <w:tblGrid>
        <w:gridCol w:w="608"/>
        <w:gridCol w:w="1734"/>
        <w:gridCol w:w="5313"/>
        <w:gridCol w:w="2126"/>
      </w:tblGrid>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lastRenderedPageBreak/>
              <w:t>№/</w:t>
            </w:r>
            <w:proofErr w:type="gramStart"/>
            <w:r w:rsidRPr="008377FF">
              <w:rPr>
                <w:rFonts w:ascii="Times New Roman" w:hAnsi="Times New Roman" w:cs="Times New Roman"/>
                <w:bCs/>
                <w:sz w:val="24"/>
                <w:szCs w:val="24"/>
              </w:rPr>
              <w:t>п</w:t>
            </w:r>
            <w:proofErr w:type="gramEnd"/>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Специалисты</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Количество специалистов в начальной школе</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1.</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учитель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7E18E9"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12</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7B1689" w:rsidP="008377FF">
            <w:pPr>
              <w:snapToGrid w:val="0"/>
              <w:rPr>
                <w:rFonts w:ascii="Times New Roman" w:hAnsi="Times New Roman" w:cs="Times New Roman"/>
                <w:bCs/>
                <w:sz w:val="24"/>
                <w:szCs w:val="24"/>
              </w:rPr>
            </w:pPr>
            <w:r>
              <w:rPr>
                <w:rFonts w:ascii="Times New Roman" w:hAnsi="Times New Roman" w:cs="Times New Roman"/>
                <w:bCs/>
                <w:sz w:val="24"/>
                <w:szCs w:val="24"/>
              </w:rPr>
              <w:t>2</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социальный педагог</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r w:rsidR="00550C2C" w:rsidRPr="008377FF" w:rsidTr="008377FF">
        <w:tc>
          <w:tcPr>
            <w:tcW w:w="608" w:type="dxa"/>
            <w:tcBorders>
              <w:top w:val="single" w:sz="4" w:space="0" w:color="000000"/>
              <w:left w:val="single" w:sz="4" w:space="0" w:color="000000"/>
              <w:bottom w:val="single" w:sz="4" w:space="0" w:color="000000"/>
            </w:tcBorders>
          </w:tcPr>
          <w:p w:rsidR="00550C2C"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3.</w:t>
            </w:r>
          </w:p>
        </w:tc>
        <w:tc>
          <w:tcPr>
            <w:tcW w:w="1734" w:type="dxa"/>
            <w:tcBorders>
              <w:top w:val="single" w:sz="4" w:space="0" w:color="000000"/>
              <w:left w:val="single" w:sz="4" w:space="0" w:color="000000"/>
              <w:bottom w:val="single" w:sz="4" w:space="0" w:color="000000"/>
            </w:tcBorders>
          </w:tcPr>
          <w:p w:rsidR="00550C2C" w:rsidRPr="008377FF" w:rsidRDefault="006155BF" w:rsidP="008377FF">
            <w:pPr>
              <w:snapToGrid w:val="0"/>
              <w:rPr>
                <w:rFonts w:ascii="Times New Roman" w:hAnsi="Times New Roman" w:cs="Times New Roman"/>
                <w:bCs/>
                <w:sz w:val="24"/>
                <w:szCs w:val="24"/>
              </w:rPr>
            </w:pPr>
            <w:r>
              <w:rPr>
                <w:rFonts w:ascii="Times New Roman" w:hAnsi="Times New Roman" w:cs="Times New Roman"/>
                <w:bCs/>
                <w:sz w:val="24"/>
                <w:szCs w:val="24"/>
              </w:rPr>
              <w:t>психолог</w:t>
            </w:r>
          </w:p>
        </w:tc>
        <w:tc>
          <w:tcPr>
            <w:tcW w:w="5313" w:type="dxa"/>
            <w:tcBorders>
              <w:top w:val="single" w:sz="4" w:space="0" w:color="000000"/>
              <w:left w:val="single" w:sz="4" w:space="0" w:color="000000"/>
              <w:bottom w:val="single" w:sz="4" w:space="0" w:color="000000"/>
            </w:tcBorders>
          </w:tcPr>
          <w:p w:rsidR="00550C2C" w:rsidRPr="006155BF" w:rsidRDefault="006155BF" w:rsidP="006155BF">
            <w:pPr>
              <w:snapToGrid w:val="0"/>
              <w:jc w:val="both"/>
              <w:rPr>
                <w:rFonts w:ascii="Times New Roman" w:hAnsi="Times New Roman" w:cs="Times New Roman"/>
                <w:bCs/>
                <w:sz w:val="24"/>
                <w:szCs w:val="24"/>
              </w:rPr>
            </w:pPr>
            <w:r w:rsidRPr="006155BF">
              <w:rPr>
                <w:rFonts w:ascii="Times New Roman" w:hAnsi="Times New Roman" w:cs="Times New Roman"/>
                <w:sz w:val="24"/>
                <w:szCs w:val="24"/>
              </w:rPr>
              <w:t xml:space="preserve">В соответствии с особенностями развития ребенка определяет направления и средства коррекционно-развивающей работы, периодичность и продолжительность цикла специальных занятий. </w:t>
            </w:r>
          </w:p>
        </w:tc>
        <w:tc>
          <w:tcPr>
            <w:tcW w:w="2126" w:type="dxa"/>
            <w:tcBorders>
              <w:top w:val="single" w:sz="4" w:space="0" w:color="000000"/>
              <w:left w:val="single" w:sz="4" w:space="0" w:color="000000"/>
              <w:bottom w:val="single" w:sz="4" w:space="0" w:color="000000"/>
              <w:right w:val="single" w:sz="4" w:space="0" w:color="000000"/>
            </w:tcBorders>
          </w:tcPr>
          <w:p w:rsidR="00550C2C" w:rsidRPr="008377FF" w:rsidRDefault="006155BF"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1</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4</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воспитатель</w:t>
            </w:r>
            <w:r w:rsidR="00550C2C">
              <w:rPr>
                <w:rFonts w:ascii="Times New Roman" w:hAnsi="Times New Roman" w:cs="Times New Roman"/>
                <w:bCs/>
                <w:sz w:val="24"/>
                <w:szCs w:val="24"/>
              </w:rPr>
              <w:t xml:space="preserve"> группы продленного дня</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 xml:space="preserve">Отвечает за организацию условий, при которых ребенок может освоить  </w:t>
            </w:r>
            <w:proofErr w:type="spellStart"/>
            <w:r w:rsidRPr="008377FF">
              <w:rPr>
                <w:rFonts w:ascii="Times New Roman" w:hAnsi="Times New Roman" w:cs="Times New Roman"/>
                <w:bCs/>
                <w:sz w:val="24"/>
                <w:szCs w:val="24"/>
              </w:rPr>
              <w:t>внеучебное</w:t>
            </w:r>
            <w:proofErr w:type="spellEnd"/>
            <w:r w:rsidRPr="008377FF">
              <w:rPr>
                <w:rFonts w:ascii="Times New Roman" w:hAnsi="Times New Roman" w:cs="Times New Roman"/>
                <w:bCs/>
                <w:sz w:val="24"/>
                <w:szCs w:val="24"/>
              </w:rPr>
              <w:t xml:space="preserve"> пространство как пространство взаимоотношений и взаимодействия между  людьми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7E18E9"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4</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7E18E9" w:rsidP="008377FF">
            <w:pPr>
              <w:snapToGrid w:val="0"/>
              <w:rPr>
                <w:rFonts w:ascii="Times New Roman" w:hAnsi="Times New Roman" w:cs="Times New Roman"/>
                <w:bCs/>
                <w:sz w:val="24"/>
                <w:szCs w:val="24"/>
              </w:rPr>
            </w:pPr>
            <w:r>
              <w:rPr>
                <w:rFonts w:ascii="Times New Roman" w:hAnsi="Times New Roman" w:cs="Times New Roman"/>
                <w:bCs/>
                <w:sz w:val="24"/>
                <w:szCs w:val="24"/>
              </w:rPr>
              <w:t>5</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8377FF" w:rsidP="008377FF">
            <w:pPr>
              <w:snapToGrid w:val="0"/>
              <w:rPr>
                <w:rFonts w:ascii="Times New Roman" w:hAnsi="Times New Roman" w:cs="Times New Roman"/>
                <w:bCs/>
                <w:sz w:val="24"/>
                <w:szCs w:val="24"/>
              </w:rPr>
            </w:pPr>
            <w:r w:rsidRPr="008377FF">
              <w:rPr>
                <w:rFonts w:ascii="Times New Roman" w:hAnsi="Times New Roman" w:cs="Times New Roman"/>
                <w:bCs/>
                <w:sz w:val="24"/>
                <w:szCs w:val="24"/>
              </w:rPr>
              <w:t>библиотекарь</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7E18E9"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2</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7E18E9" w:rsidP="008377FF">
            <w:pPr>
              <w:snapToGrid w:val="0"/>
              <w:rPr>
                <w:rFonts w:ascii="Times New Roman" w:hAnsi="Times New Roman" w:cs="Times New Roman"/>
                <w:bCs/>
                <w:sz w:val="24"/>
                <w:szCs w:val="24"/>
              </w:rPr>
            </w:pPr>
            <w:r>
              <w:rPr>
                <w:rFonts w:ascii="Times New Roman" w:hAnsi="Times New Roman" w:cs="Times New Roman"/>
                <w:bCs/>
                <w:sz w:val="24"/>
                <w:szCs w:val="24"/>
              </w:rPr>
              <w:t>6</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а</w:t>
            </w:r>
            <w:r w:rsidR="008377FF" w:rsidRPr="008377FF">
              <w:rPr>
                <w:rFonts w:ascii="Times New Roman" w:hAnsi="Times New Roman" w:cs="Times New Roman"/>
                <w:bCs/>
                <w:sz w:val="24"/>
                <w:szCs w:val="24"/>
              </w:rPr>
              <w:t>дминистративный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8377FF">
            <w:pPr>
              <w:snapToGrid w:val="0"/>
              <w:jc w:val="both"/>
              <w:rPr>
                <w:rFonts w:ascii="Times New Roman" w:hAnsi="Times New Roman" w:cs="Times New Roman"/>
                <w:bCs/>
                <w:sz w:val="24"/>
                <w:szCs w:val="24"/>
              </w:rPr>
            </w:pPr>
            <w:r w:rsidRPr="008377FF">
              <w:rPr>
                <w:rFonts w:ascii="Times New Roman" w:hAnsi="Times New Roman" w:cs="Times New Roman"/>
                <w:bCs/>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7B1689" w:rsidP="008377FF">
            <w:pPr>
              <w:snapToGrid w:val="0"/>
              <w:jc w:val="center"/>
              <w:rPr>
                <w:rFonts w:ascii="Times New Roman" w:hAnsi="Times New Roman" w:cs="Times New Roman"/>
                <w:bCs/>
                <w:sz w:val="24"/>
                <w:szCs w:val="24"/>
              </w:rPr>
            </w:pPr>
            <w:r>
              <w:rPr>
                <w:rFonts w:ascii="Times New Roman" w:hAnsi="Times New Roman" w:cs="Times New Roman"/>
                <w:bCs/>
                <w:sz w:val="24"/>
                <w:szCs w:val="24"/>
              </w:rPr>
              <w:t>5</w:t>
            </w:r>
          </w:p>
        </w:tc>
      </w:tr>
      <w:tr w:rsidR="008377FF" w:rsidRPr="008377FF" w:rsidTr="008377FF">
        <w:tc>
          <w:tcPr>
            <w:tcW w:w="608" w:type="dxa"/>
            <w:tcBorders>
              <w:top w:val="single" w:sz="4" w:space="0" w:color="000000"/>
              <w:left w:val="single" w:sz="4" w:space="0" w:color="000000"/>
              <w:bottom w:val="single" w:sz="4" w:space="0" w:color="000000"/>
            </w:tcBorders>
          </w:tcPr>
          <w:p w:rsidR="008377FF" w:rsidRPr="008377FF" w:rsidRDefault="007E18E9" w:rsidP="008377FF">
            <w:pPr>
              <w:snapToGrid w:val="0"/>
              <w:rPr>
                <w:rFonts w:ascii="Times New Roman" w:hAnsi="Times New Roman" w:cs="Times New Roman"/>
                <w:bCs/>
                <w:sz w:val="24"/>
                <w:szCs w:val="24"/>
              </w:rPr>
            </w:pPr>
            <w:r>
              <w:rPr>
                <w:rFonts w:ascii="Times New Roman" w:hAnsi="Times New Roman" w:cs="Times New Roman"/>
                <w:bCs/>
                <w:sz w:val="24"/>
                <w:szCs w:val="24"/>
              </w:rPr>
              <w:t>7</w:t>
            </w:r>
            <w:r w:rsidR="008377FF" w:rsidRPr="008377FF">
              <w:rPr>
                <w:rFonts w:ascii="Times New Roman" w:hAnsi="Times New Roman" w:cs="Times New Roman"/>
                <w:bCs/>
                <w:sz w:val="24"/>
                <w:szCs w:val="24"/>
              </w:rPr>
              <w:t>.</w:t>
            </w:r>
          </w:p>
        </w:tc>
        <w:tc>
          <w:tcPr>
            <w:tcW w:w="1734" w:type="dxa"/>
            <w:tcBorders>
              <w:top w:val="single" w:sz="4" w:space="0" w:color="000000"/>
              <w:left w:val="single" w:sz="4" w:space="0" w:color="000000"/>
              <w:bottom w:val="single" w:sz="4" w:space="0" w:color="000000"/>
            </w:tcBorders>
          </w:tcPr>
          <w:p w:rsidR="008377FF" w:rsidRPr="008377FF" w:rsidRDefault="00550C2C" w:rsidP="008377FF">
            <w:pPr>
              <w:snapToGrid w:val="0"/>
              <w:rPr>
                <w:rFonts w:ascii="Times New Roman" w:hAnsi="Times New Roman" w:cs="Times New Roman"/>
                <w:bCs/>
                <w:sz w:val="24"/>
                <w:szCs w:val="24"/>
              </w:rPr>
            </w:pPr>
            <w:r>
              <w:rPr>
                <w:rFonts w:ascii="Times New Roman" w:hAnsi="Times New Roman" w:cs="Times New Roman"/>
                <w:bCs/>
                <w:sz w:val="24"/>
                <w:szCs w:val="24"/>
              </w:rPr>
              <w:t>м</w:t>
            </w:r>
            <w:r w:rsidR="008377FF" w:rsidRPr="008377FF">
              <w:rPr>
                <w:rFonts w:ascii="Times New Roman" w:hAnsi="Times New Roman" w:cs="Times New Roman"/>
                <w:bCs/>
                <w:sz w:val="24"/>
                <w:szCs w:val="24"/>
              </w:rPr>
              <w:t>едицинский персонал</w:t>
            </w:r>
          </w:p>
        </w:tc>
        <w:tc>
          <w:tcPr>
            <w:tcW w:w="5313" w:type="dxa"/>
            <w:tcBorders>
              <w:top w:val="single" w:sz="4" w:space="0" w:color="000000"/>
              <w:left w:val="single" w:sz="4" w:space="0" w:color="000000"/>
              <w:bottom w:val="single" w:sz="4" w:space="0" w:color="000000"/>
            </w:tcBorders>
          </w:tcPr>
          <w:p w:rsidR="008377FF" w:rsidRPr="008377FF" w:rsidRDefault="008377FF" w:rsidP="007E18E9">
            <w:pPr>
              <w:snapToGrid w:val="0"/>
              <w:rPr>
                <w:rFonts w:ascii="Times New Roman" w:hAnsi="Times New Roman" w:cs="Times New Roman"/>
                <w:bCs/>
                <w:sz w:val="24"/>
                <w:szCs w:val="24"/>
              </w:rPr>
            </w:pPr>
            <w:r w:rsidRPr="008377FF">
              <w:rPr>
                <w:rFonts w:ascii="Times New Roman" w:hAnsi="Times New Roman" w:cs="Times New Roman"/>
                <w:bCs/>
                <w:sz w:val="24"/>
                <w:szCs w:val="24"/>
              </w:rPr>
              <w:t>Обеспечивает первую ме</w:t>
            </w:r>
            <w:r w:rsidR="007E18E9">
              <w:rPr>
                <w:rFonts w:ascii="Times New Roman" w:hAnsi="Times New Roman" w:cs="Times New Roman"/>
                <w:bCs/>
                <w:sz w:val="24"/>
                <w:szCs w:val="24"/>
              </w:rPr>
              <w:t xml:space="preserve">дицинскую помощь и диагностику, </w:t>
            </w:r>
            <w:r w:rsidRPr="008377FF">
              <w:rPr>
                <w:rFonts w:ascii="Times New Roman" w:hAnsi="Times New Roman" w:cs="Times New Roman"/>
                <w:bCs/>
                <w:sz w:val="24"/>
                <w:szCs w:val="24"/>
              </w:rPr>
              <w:t>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8377FF" w:rsidRPr="008377FF" w:rsidRDefault="008377FF" w:rsidP="008377FF">
            <w:pPr>
              <w:snapToGrid w:val="0"/>
              <w:jc w:val="center"/>
              <w:rPr>
                <w:rFonts w:ascii="Times New Roman" w:hAnsi="Times New Roman" w:cs="Times New Roman"/>
                <w:bCs/>
                <w:sz w:val="24"/>
                <w:szCs w:val="24"/>
              </w:rPr>
            </w:pPr>
            <w:r w:rsidRPr="008377FF">
              <w:rPr>
                <w:rFonts w:ascii="Times New Roman" w:hAnsi="Times New Roman" w:cs="Times New Roman"/>
                <w:bCs/>
                <w:sz w:val="24"/>
                <w:szCs w:val="24"/>
              </w:rPr>
              <w:t>1</w:t>
            </w:r>
          </w:p>
        </w:tc>
      </w:tr>
    </w:tbl>
    <w:p w:rsidR="00D22AC0" w:rsidRDefault="00D22AC0" w:rsidP="007E18E9">
      <w:pPr>
        <w:rPr>
          <w:rFonts w:ascii="Times New Roman" w:hAnsi="Times New Roman" w:cs="Times New Roman"/>
          <w:b/>
          <w:color w:val="000000"/>
          <w:sz w:val="24"/>
          <w:szCs w:val="24"/>
        </w:rPr>
      </w:pPr>
    </w:p>
    <w:p w:rsidR="00B826A3" w:rsidRPr="009F233A" w:rsidRDefault="00B826A3" w:rsidP="009F233A">
      <w:pPr>
        <w:ind w:left="708"/>
        <w:jc w:val="center"/>
        <w:rPr>
          <w:rFonts w:ascii="Times New Roman" w:hAnsi="Times New Roman" w:cs="Times New Roman"/>
          <w:b/>
          <w:color w:val="000000"/>
          <w:sz w:val="24"/>
          <w:szCs w:val="24"/>
        </w:rPr>
      </w:pPr>
      <w:r w:rsidRPr="00B826A3">
        <w:rPr>
          <w:rFonts w:ascii="Times New Roman" w:hAnsi="Times New Roman" w:cs="Times New Roman"/>
          <w:b/>
          <w:color w:val="000000"/>
          <w:sz w:val="24"/>
          <w:szCs w:val="24"/>
        </w:rPr>
        <w:lastRenderedPageBreak/>
        <w:t>Учебно-методическое оснащение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26"/>
        <w:gridCol w:w="5528"/>
      </w:tblGrid>
      <w:tr w:rsidR="00434F9F" w:rsidRPr="00CD1F06" w:rsidTr="00434F9F">
        <w:tc>
          <w:tcPr>
            <w:tcW w:w="993"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 xml:space="preserve">Класс </w:t>
            </w:r>
          </w:p>
        </w:tc>
        <w:tc>
          <w:tcPr>
            <w:tcW w:w="3226"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 xml:space="preserve">Программа   </w:t>
            </w:r>
          </w:p>
        </w:tc>
        <w:tc>
          <w:tcPr>
            <w:tcW w:w="5528"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Учебники</w:t>
            </w:r>
          </w:p>
        </w:tc>
      </w:tr>
      <w:tr w:rsidR="00434F9F" w:rsidRPr="00CD1F06" w:rsidTr="00434F9F">
        <w:tc>
          <w:tcPr>
            <w:tcW w:w="993" w:type="dxa"/>
          </w:tcPr>
          <w:p w:rsidR="00434F9F" w:rsidRPr="00287714" w:rsidRDefault="00434F9F" w:rsidP="00434F9F">
            <w:pPr>
              <w:jc w:val="center"/>
              <w:rPr>
                <w:rFonts w:ascii="Times New Roman" w:hAnsi="Times New Roman" w:cs="Times New Roman"/>
                <w:b/>
                <w:sz w:val="24"/>
                <w:szCs w:val="24"/>
              </w:rPr>
            </w:pPr>
            <w:r w:rsidRPr="00287714">
              <w:rPr>
                <w:rFonts w:ascii="Times New Roman" w:hAnsi="Times New Roman" w:cs="Times New Roman"/>
                <w:b/>
                <w:sz w:val="24"/>
                <w:szCs w:val="24"/>
              </w:rPr>
              <w:t>1</w:t>
            </w:r>
          </w:p>
        </w:tc>
        <w:tc>
          <w:tcPr>
            <w:tcW w:w="3226" w:type="dxa"/>
          </w:tcPr>
          <w:p w:rsidR="00434F9F" w:rsidRPr="00434F9F" w:rsidRDefault="00B67831" w:rsidP="007E18E9">
            <w:pPr>
              <w:rPr>
                <w:rFonts w:ascii="Times New Roman" w:hAnsi="Times New Roman" w:cs="Times New Roman"/>
                <w:sz w:val="24"/>
                <w:szCs w:val="24"/>
              </w:rPr>
            </w:pPr>
            <w:r>
              <w:rPr>
                <w:sz w:val="27"/>
                <w:szCs w:val="27"/>
              </w:rPr>
              <w:t xml:space="preserve">Программа специальных (коррекционных) общеобразовательных учреждений VIII вида </w:t>
            </w:r>
          </w:p>
        </w:tc>
        <w:tc>
          <w:tcPr>
            <w:tcW w:w="5528" w:type="dxa"/>
          </w:tcPr>
          <w:p w:rsidR="00434F9F" w:rsidRDefault="00F47D79" w:rsidP="00434F9F">
            <w:pPr>
              <w:rPr>
                <w:rFonts w:ascii="Times New Roman" w:hAnsi="Times New Roman"/>
                <w:sz w:val="24"/>
                <w:szCs w:val="24"/>
              </w:rPr>
            </w:pPr>
            <w:r>
              <w:rPr>
                <w:rFonts w:ascii="Times New Roman" w:hAnsi="Times New Roman"/>
                <w:sz w:val="24"/>
                <w:szCs w:val="24"/>
              </w:rPr>
              <w:t>Букварь. Учебник для специальных (коррекционных) 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вид) </w:t>
            </w:r>
            <w:r w:rsidR="007E18E9">
              <w:rPr>
                <w:rFonts w:ascii="Times New Roman" w:hAnsi="Times New Roman"/>
                <w:sz w:val="24"/>
                <w:szCs w:val="24"/>
              </w:rPr>
              <w:t>Аксенова А.К.,</w:t>
            </w:r>
            <w:proofErr w:type="spellStart"/>
            <w:r w:rsidR="007E18E9">
              <w:rPr>
                <w:rFonts w:ascii="Times New Roman" w:hAnsi="Times New Roman"/>
                <w:sz w:val="24"/>
                <w:szCs w:val="24"/>
              </w:rPr>
              <w:t>КомароваС.В</w:t>
            </w:r>
            <w:proofErr w:type="spellEnd"/>
            <w:r w:rsidR="007E18E9">
              <w:rPr>
                <w:rFonts w:ascii="Times New Roman" w:hAnsi="Times New Roman"/>
                <w:sz w:val="24"/>
                <w:szCs w:val="24"/>
              </w:rPr>
              <w:t>., Шишкова М.И.</w:t>
            </w:r>
            <w:r w:rsidR="00B516B1">
              <w:rPr>
                <w:rFonts w:ascii="Times New Roman" w:hAnsi="Times New Roman"/>
                <w:sz w:val="24"/>
                <w:szCs w:val="24"/>
              </w:rPr>
              <w:t xml:space="preserve"> «Просвещение»</w:t>
            </w:r>
          </w:p>
          <w:p w:rsidR="003334B9" w:rsidRDefault="00F47D79" w:rsidP="00434F9F">
            <w:pPr>
              <w:rPr>
                <w:rFonts w:ascii="Times New Roman" w:hAnsi="Times New Roman" w:cs="Times New Roman"/>
                <w:sz w:val="24"/>
                <w:szCs w:val="24"/>
              </w:rPr>
            </w:pPr>
            <w:r>
              <w:rPr>
                <w:rFonts w:ascii="Times New Roman" w:hAnsi="Times New Roman" w:cs="Times New Roman"/>
                <w:sz w:val="24"/>
                <w:szCs w:val="24"/>
              </w:rPr>
              <w:t>Математика. 1класс. Учебник для специальных (коррекционных) образовательных учреждений (</w:t>
            </w:r>
            <w:r>
              <w:rPr>
                <w:rFonts w:ascii="Times New Roman" w:hAnsi="Times New Roman" w:cs="Times New Roman"/>
                <w:sz w:val="24"/>
                <w:szCs w:val="24"/>
                <w:lang w:val="en-US"/>
              </w:rPr>
              <w:t>VIII</w:t>
            </w:r>
            <w:r w:rsidRPr="00833E22">
              <w:rPr>
                <w:rFonts w:ascii="Times New Roman" w:hAnsi="Times New Roman" w:cs="Times New Roman"/>
                <w:sz w:val="24"/>
                <w:szCs w:val="24"/>
              </w:rPr>
              <w:t xml:space="preserve"> </w:t>
            </w:r>
            <w:r>
              <w:rPr>
                <w:rFonts w:ascii="Times New Roman" w:hAnsi="Times New Roman" w:cs="Times New Roman"/>
                <w:sz w:val="24"/>
                <w:szCs w:val="24"/>
              </w:rPr>
              <w:t xml:space="preserve">вид) </w:t>
            </w:r>
            <w:proofErr w:type="spellStart"/>
            <w:r>
              <w:rPr>
                <w:rFonts w:ascii="Times New Roman" w:hAnsi="Times New Roman" w:cs="Times New Roman"/>
                <w:sz w:val="24"/>
                <w:szCs w:val="24"/>
              </w:rPr>
              <w:t>Алышева</w:t>
            </w:r>
            <w:proofErr w:type="spellEnd"/>
            <w:r>
              <w:rPr>
                <w:rFonts w:ascii="Times New Roman" w:hAnsi="Times New Roman" w:cs="Times New Roman"/>
                <w:sz w:val="24"/>
                <w:szCs w:val="24"/>
              </w:rPr>
              <w:t xml:space="preserve"> Т.В. «Просвещение»</w:t>
            </w:r>
          </w:p>
          <w:p w:rsidR="00F47D79" w:rsidRDefault="00625FEE" w:rsidP="00434F9F">
            <w:pPr>
              <w:rPr>
                <w:rFonts w:ascii="Times New Roman" w:hAnsi="Times New Roman" w:cs="Times New Roman"/>
                <w:sz w:val="24"/>
                <w:szCs w:val="24"/>
              </w:rPr>
            </w:pPr>
            <w:r>
              <w:rPr>
                <w:rFonts w:ascii="Times New Roman" w:hAnsi="Times New Roman" w:cs="Times New Roman"/>
                <w:sz w:val="24"/>
                <w:szCs w:val="24"/>
              </w:rPr>
              <w:t>Мир природы и человека</w:t>
            </w:r>
            <w:r w:rsidR="00F47D79">
              <w:rPr>
                <w:rFonts w:ascii="Times New Roman" w:hAnsi="Times New Roman" w:cs="Times New Roman"/>
                <w:sz w:val="24"/>
                <w:szCs w:val="24"/>
              </w:rPr>
              <w:t>. Учебник для специальных (коррекционных) образовательных учреждений (</w:t>
            </w:r>
            <w:r w:rsidR="00F47D79">
              <w:rPr>
                <w:rFonts w:ascii="Times New Roman" w:hAnsi="Times New Roman" w:cs="Times New Roman"/>
                <w:sz w:val="24"/>
                <w:szCs w:val="24"/>
                <w:lang w:val="en-US"/>
              </w:rPr>
              <w:t>VIII</w:t>
            </w:r>
            <w:r w:rsidR="00F47D79" w:rsidRPr="00F47D79">
              <w:rPr>
                <w:rFonts w:ascii="Times New Roman" w:hAnsi="Times New Roman" w:cs="Times New Roman"/>
                <w:sz w:val="24"/>
                <w:szCs w:val="24"/>
              </w:rPr>
              <w:t xml:space="preserve"> </w:t>
            </w:r>
            <w:r w:rsidR="00F47D79">
              <w:rPr>
                <w:rFonts w:ascii="Times New Roman" w:hAnsi="Times New Roman" w:cs="Times New Roman"/>
                <w:sz w:val="24"/>
                <w:szCs w:val="24"/>
              </w:rPr>
              <w:t>вид) Матвеева Н.Б. «Просвещение»</w:t>
            </w:r>
          </w:p>
          <w:p w:rsidR="00F47D79" w:rsidRPr="00F47D79" w:rsidRDefault="00F47D79" w:rsidP="00434F9F">
            <w:pPr>
              <w:rPr>
                <w:rFonts w:ascii="Times New Roman" w:hAnsi="Times New Roman"/>
                <w:sz w:val="24"/>
                <w:szCs w:val="24"/>
              </w:rPr>
            </w:pPr>
          </w:p>
        </w:tc>
      </w:tr>
    </w:tbl>
    <w:p w:rsidR="00B516B1" w:rsidRDefault="00B516B1" w:rsidP="00B516B1">
      <w:pPr>
        <w:ind w:left="708"/>
        <w:jc w:val="center"/>
        <w:rPr>
          <w:rFonts w:ascii="Times New Roman" w:hAnsi="Times New Roman" w:cs="Times New Roman"/>
          <w:b/>
          <w:color w:val="000000"/>
          <w:sz w:val="24"/>
          <w:szCs w:val="24"/>
        </w:rPr>
      </w:pPr>
    </w:p>
    <w:p w:rsidR="00793B12" w:rsidRPr="00846A4D" w:rsidRDefault="00CF599D" w:rsidP="00D40DEB">
      <w:pPr>
        <w:pStyle w:val="a5"/>
        <w:spacing w:after="0"/>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00793B12" w:rsidRPr="00625FEE">
        <w:rPr>
          <w:rFonts w:ascii="Times New Roman" w:hAnsi="Times New Roman"/>
          <w:b/>
          <w:sz w:val="24"/>
          <w:szCs w:val="24"/>
          <w:u w:val="single"/>
        </w:rPr>
        <w:t>Материально-технические условия</w:t>
      </w:r>
      <w:r w:rsidR="00793B12" w:rsidRPr="00793B12">
        <w:rPr>
          <w:rFonts w:ascii="Times New Roman" w:hAnsi="Times New Roman"/>
          <w:sz w:val="24"/>
          <w:szCs w:val="24"/>
          <w:u w:val="single"/>
        </w:rPr>
        <w:t xml:space="preserve">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846A4D" w:rsidRDefault="00793B12" w:rsidP="00793B12">
      <w:pPr>
        <w:pStyle w:val="Standard"/>
        <w:tabs>
          <w:tab w:val="left" w:pos="0"/>
        </w:tabs>
        <w:spacing w:line="276" w:lineRule="auto"/>
        <w:ind w:firstLine="851"/>
        <w:jc w:val="both"/>
        <w:rPr>
          <w:rFonts w:ascii="Times New Roman" w:hAnsi="Times New Roman" w:cs="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 xml:space="preserve">мам охраны труда работников образовательных организаций, предъявляемым </w:t>
      </w:r>
      <w:proofErr w:type="gramStart"/>
      <w:r w:rsidRPr="00846A4D">
        <w:rPr>
          <w:rFonts w:ascii="Times New Roman" w:hAnsi="Times New Roman" w:cs="Times New Roman"/>
        </w:rPr>
        <w:t>к</w:t>
      </w:r>
      <w:proofErr w:type="gramEnd"/>
      <w:r w:rsidRPr="00846A4D">
        <w:rPr>
          <w:rFonts w:ascii="Times New Roman" w:hAnsi="Times New Roman" w:cs="Times New Roman"/>
        </w:rPr>
        <w:t>:</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w:t>
      </w:r>
      <w:r w:rsidR="003334B9">
        <w:rPr>
          <w:rFonts w:ascii="Times New Roman" w:hAnsi="Times New Roman"/>
          <w:sz w:val="24"/>
          <w:szCs w:val="24"/>
        </w:rPr>
        <w:t>для активной деятельности,</w:t>
      </w:r>
      <w:r w:rsidRPr="00846A4D">
        <w:rPr>
          <w:rFonts w:ascii="Times New Roman" w:hAnsi="Times New Roman"/>
          <w:sz w:val="24"/>
          <w:szCs w:val="24"/>
        </w:rPr>
        <w:t xml:space="preserve"> отдыха, структура которых должна обеспечивать возможность для организации урочной и внеурочной учебной деятельности);</w:t>
      </w:r>
    </w:p>
    <w:p w:rsidR="003334B9" w:rsidRDefault="00793B12" w:rsidP="00793B12">
      <w:pPr>
        <w:pStyle w:val="Default"/>
        <w:autoSpaceDE/>
        <w:spacing w:line="276" w:lineRule="auto"/>
        <w:ind w:firstLine="709"/>
        <w:jc w:val="both"/>
        <w:textAlignment w:val="baseline"/>
        <w:rPr>
          <w:color w:val="00000A"/>
        </w:rPr>
      </w:pPr>
      <w:r w:rsidRPr="00846A4D">
        <w:rPr>
          <w:color w:val="00000A"/>
        </w:rPr>
        <w:t>помещениям для осуществления образовательного и кор</w:t>
      </w:r>
      <w:r w:rsidRPr="00846A4D">
        <w:rPr>
          <w:color w:val="00000A"/>
        </w:rPr>
        <w:softHyphen/>
        <w:t>ре</w:t>
      </w:r>
      <w:r w:rsidRPr="00846A4D">
        <w:rPr>
          <w:color w:val="00000A"/>
        </w:rPr>
        <w:softHyphen/>
        <w:t>к</w:t>
      </w:r>
      <w:r w:rsidRPr="00846A4D">
        <w:rPr>
          <w:color w:val="00000A"/>
        </w:rPr>
        <w:softHyphen/>
        <w:t>ци</w:t>
      </w:r>
      <w:r w:rsidRPr="00846A4D">
        <w:rPr>
          <w:color w:val="00000A"/>
        </w:rPr>
        <w:softHyphen/>
        <w:t>он</w:t>
      </w:r>
      <w:r w:rsidRPr="00846A4D">
        <w:rPr>
          <w:color w:val="00000A"/>
        </w:rPr>
        <w:softHyphen/>
        <w:t>но-развивающего процессов</w:t>
      </w:r>
    </w:p>
    <w:p w:rsidR="00793B12" w:rsidRPr="00846A4D" w:rsidRDefault="003334B9" w:rsidP="00793B12">
      <w:pPr>
        <w:pStyle w:val="Default"/>
        <w:autoSpaceDE/>
        <w:spacing w:line="276" w:lineRule="auto"/>
        <w:ind w:firstLine="709"/>
        <w:jc w:val="both"/>
        <w:textAlignment w:val="baseline"/>
      </w:pPr>
      <w:r>
        <w:rPr>
          <w:color w:val="00000A"/>
        </w:rPr>
        <w:t xml:space="preserve">туалетам, </w:t>
      </w:r>
      <w:r w:rsidR="00793B12" w:rsidRPr="00846A4D">
        <w:rPr>
          <w:color w:val="00000A"/>
        </w:rPr>
        <w:t xml:space="preserve"> коридорам и другим помещениям.</w:t>
      </w:r>
    </w:p>
    <w:p w:rsidR="003334B9"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библиотек </w:t>
      </w:r>
    </w:p>
    <w:p w:rsidR="003334B9"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 xml:space="preserve">помещениям для питания </w:t>
      </w:r>
      <w:proofErr w:type="gramStart"/>
      <w:r w:rsidRPr="00846A4D">
        <w:rPr>
          <w:rFonts w:ascii="Times New Roman" w:hAnsi="Times New Roman"/>
          <w:sz w:val="24"/>
          <w:szCs w:val="24"/>
        </w:rPr>
        <w:t>обучающихся</w:t>
      </w:r>
      <w:proofErr w:type="gramEnd"/>
      <w:r w:rsidRPr="00846A4D">
        <w:rPr>
          <w:rFonts w:ascii="Times New Roman" w:hAnsi="Times New Roman"/>
          <w:sz w:val="24"/>
          <w:szCs w:val="24"/>
        </w:rPr>
        <w:t xml:space="preserve">, </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предназначенным для занятий музыкой, изобразительным искусством, актовому залу;</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спортивны</w:t>
      </w:r>
      <w:r w:rsidR="003334B9">
        <w:rPr>
          <w:rFonts w:ascii="Times New Roman" w:hAnsi="Times New Roman"/>
          <w:sz w:val="24"/>
          <w:szCs w:val="24"/>
        </w:rPr>
        <w:t xml:space="preserve">м залам  </w:t>
      </w:r>
      <w:r w:rsidRPr="00846A4D">
        <w:rPr>
          <w:rFonts w:ascii="Times New Roman" w:hAnsi="Times New Roman"/>
          <w:sz w:val="24"/>
          <w:szCs w:val="24"/>
        </w:rPr>
        <w:t>и спортивному оборудованию;</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помещениям для медицинского персонала;</w:t>
      </w:r>
    </w:p>
    <w:p w:rsidR="00793B12" w:rsidRPr="00846A4D"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lastRenderedPageBreak/>
        <w:t>мебели, офисному оснащению и хозяйственному инвентарю;</w:t>
      </w:r>
    </w:p>
    <w:p w:rsidR="00793B12" w:rsidRPr="00793B12" w:rsidRDefault="00793B12" w:rsidP="00793B12">
      <w:pPr>
        <w:pStyle w:val="a5"/>
        <w:spacing w:after="0"/>
        <w:ind w:firstLine="709"/>
        <w:jc w:val="both"/>
        <w:rPr>
          <w:rFonts w:ascii="Times New Roman" w:hAnsi="Times New Roman"/>
          <w:sz w:val="24"/>
          <w:szCs w:val="24"/>
        </w:rPr>
      </w:pPr>
      <w:r w:rsidRPr="00846A4D">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CF599D" w:rsidRDefault="00CF599D" w:rsidP="00793B12">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CF599D" w:rsidRPr="00CF599D" w:rsidRDefault="00CF599D" w:rsidP="00CF599D">
      <w:pPr>
        <w:ind w:left="708"/>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Для образовательных нужд в начальной школе  используются:</w:t>
      </w:r>
    </w:p>
    <w:p w:rsidR="00CF599D" w:rsidRPr="00B54160" w:rsidRDefault="003334B9"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 xml:space="preserve">аудитория — </w:t>
      </w:r>
      <w:r w:rsidR="00D40DEB">
        <w:rPr>
          <w:rFonts w:ascii="Times New Roman" w:hAnsi="Times New Roman"/>
          <w:color w:val="000000"/>
          <w:sz w:val="24"/>
          <w:szCs w:val="24"/>
          <w:shd w:val="clear" w:color="auto" w:fill="FFFFFF"/>
          <w:lang w:eastAsia="ru-RU"/>
        </w:rPr>
        <w:t>9</w:t>
      </w:r>
      <w:r w:rsidR="00CF599D" w:rsidRPr="00B54160">
        <w:rPr>
          <w:rFonts w:ascii="Times New Roman" w:hAnsi="Times New Roman"/>
          <w:color w:val="000000"/>
          <w:sz w:val="24"/>
          <w:szCs w:val="24"/>
          <w:shd w:val="clear" w:color="auto" w:fill="FFFFFF"/>
          <w:lang w:eastAsia="ru-RU"/>
        </w:rPr>
        <w:t>;</w:t>
      </w:r>
    </w:p>
    <w:p w:rsidR="00CF599D" w:rsidRPr="00793B12" w:rsidRDefault="003334B9" w:rsidP="00CF599D">
      <w:pPr>
        <w:pStyle w:val="a8"/>
        <w:numPr>
          <w:ilvl w:val="0"/>
          <w:numId w:val="11"/>
        </w:numPr>
        <w:spacing w:after="0" w:line="240" w:lineRule="auto"/>
        <w:contextualSpacing/>
        <w:rPr>
          <w:rFonts w:ascii="Times New Roman" w:hAnsi="Times New Roman"/>
          <w:sz w:val="24"/>
          <w:szCs w:val="24"/>
          <w:lang w:eastAsia="ru-RU"/>
        </w:rPr>
      </w:pPr>
      <w:r>
        <w:rPr>
          <w:rFonts w:ascii="Times New Roman" w:hAnsi="Times New Roman"/>
          <w:color w:val="000000"/>
          <w:sz w:val="24"/>
          <w:szCs w:val="24"/>
          <w:shd w:val="clear" w:color="auto" w:fill="FFFFFF"/>
          <w:lang w:eastAsia="ru-RU"/>
        </w:rPr>
        <w:t>спортивный зал — 2</w:t>
      </w:r>
      <w:r w:rsidR="00CF599D"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актовый зал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библиотека — 1;</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медицинский кабинет — 1;</w:t>
      </w:r>
    </w:p>
    <w:p w:rsidR="00CF599D" w:rsidRPr="00CF599D"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оборудованная игровая площадка перед школой.</w:t>
      </w:r>
    </w:p>
    <w:p w:rsidR="00CF599D" w:rsidRPr="00B54160" w:rsidRDefault="00CF599D" w:rsidP="00CF599D">
      <w:pPr>
        <w:pStyle w:val="a8"/>
        <w:ind w:left="709" w:firstLine="719"/>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Школа оборудована помещением для питания </w:t>
      </w:r>
      <w:proofErr w:type="gramStart"/>
      <w:r w:rsidRPr="00B54160">
        <w:rPr>
          <w:rFonts w:ascii="Times New Roman" w:hAnsi="Times New Roman"/>
          <w:color w:val="000000"/>
          <w:sz w:val="24"/>
          <w:szCs w:val="24"/>
          <w:shd w:val="clear" w:color="auto" w:fill="FFFFFF"/>
          <w:lang w:eastAsia="ru-RU"/>
        </w:rPr>
        <w:t>обучающихся</w:t>
      </w:r>
      <w:proofErr w:type="gramEnd"/>
      <w:r w:rsidRPr="00B54160">
        <w:rPr>
          <w:rFonts w:ascii="Times New Roman" w:hAnsi="Times New Roman"/>
          <w:color w:val="000000"/>
          <w:sz w:val="24"/>
          <w:szCs w:val="24"/>
          <w:shd w:val="clear" w:color="auto" w:fill="FFFFFF"/>
          <w:lang w:eastAsia="ru-RU"/>
        </w:rPr>
        <w:t>, организовано качественное горячее питание.</w:t>
      </w:r>
      <w:r w:rsidRPr="00B54160">
        <w:rPr>
          <w:rFonts w:ascii="Times New Roman" w:hAnsi="Times New Roman"/>
          <w:color w:val="000000"/>
          <w:sz w:val="24"/>
          <w:szCs w:val="24"/>
          <w:lang w:eastAsia="ru-RU"/>
        </w:rPr>
        <w:br/>
      </w:r>
      <w:r w:rsidRPr="00B54160">
        <w:rPr>
          <w:rFonts w:ascii="Times New Roman" w:hAnsi="Times New Roman"/>
          <w:color w:val="000000"/>
          <w:sz w:val="24"/>
          <w:szCs w:val="24"/>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B54160">
        <w:rPr>
          <w:rFonts w:ascii="Times New Roman" w:hAnsi="Times New Roman"/>
          <w:color w:val="000000"/>
          <w:sz w:val="24"/>
          <w:szCs w:val="24"/>
          <w:lang w:eastAsia="ru-RU"/>
        </w:rPr>
        <w:br/>
      </w:r>
      <w:r w:rsidRPr="00B54160">
        <w:rPr>
          <w:rFonts w:ascii="Times New Roman" w:hAnsi="Times New Roman"/>
          <w:color w:val="000000"/>
          <w:sz w:val="24"/>
          <w:szCs w:val="24"/>
          <w:lang w:eastAsia="ru-RU"/>
        </w:rPr>
        <w:br/>
      </w:r>
      <w:r w:rsidRPr="00B54160">
        <w:rPr>
          <w:rFonts w:ascii="Times New Roman" w:hAnsi="Times New Roman"/>
          <w:color w:val="000000"/>
          <w:sz w:val="24"/>
          <w:szCs w:val="24"/>
          <w:u w:val="single"/>
          <w:lang w:eastAsia="ru-RU"/>
        </w:rPr>
        <w:t> Технические средства обучения:</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мультимедийный проектор —</w:t>
      </w:r>
      <w:r w:rsidR="00A92A07">
        <w:rPr>
          <w:rFonts w:ascii="Times New Roman" w:hAnsi="Times New Roman"/>
          <w:color w:val="000000"/>
          <w:sz w:val="24"/>
          <w:szCs w:val="24"/>
          <w:shd w:val="clear" w:color="auto" w:fill="FFFFFF"/>
          <w:lang w:eastAsia="ru-RU"/>
        </w:rPr>
        <w:t>7</w:t>
      </w:r>
      <w:r w:rsidRPr="00B54160">
        <w:rPr>
          <w:rFonts w:ascii="Times New Roman" w:hAnsi="Times New Roman"/>
          <w:color w:val="000000"/>
          <w:sz w:val="24"/>
          <w:szCs w:val="24"/>
          <w:shd w:val="clear" w:color="auto" w:fill="FFFFFF"/>
          <w:lang w:eastAsia="ru-RU"/>
        </w:rPr>
        <w:t>;</w:t>
      </w:r>
    </w:p>
    <w:p w:rsidR="00CF599D" w:rsidRPr="00B54160" w:rsidRDefault="00CF599D" w:rsidP="00CF599D">
      <w:pPr>
        <w:pStyle w:val="a8"/>
        <w:numPr>
          <w:ilvl w:val="0"/>
          <w:numId w:val="11"/>
        </w:numPr>
        <w:spacing w:after="0" w:line="240" w:lineRule="auto"/>
        <w:contextualSpacing/>
        <w:rPr>
          <w:rFonts w:ascii="Times New Roman" w:hAnsi="Times New Roman"/>
          <w:sz w:val="24"/>
          <w:szCs w:val="24"/>
          <w:lang w:eastAsia="ru-RU"/>
        </w:rPr>
      </w:pPr>
      <w:r w:rsidRPr="00B54160">
        <w:rPr>
          <w:rFonts w:ascii="Times New Roman" w:hAnsi="Times New Roman"/>
          <w:color w:val="000000"/>
          <w:sz w:val="24"/>
          <w:szCs w:val="24"/>
          <w:shd w:val="clear" w:color="auto" w:fill="FFFFFF"/>
          <w:lang w:eastAsia="ru-RU"/>
        </w:rPr>
        <w:t xml:space="preserve">интерактивная доска – </w:t>
      </w:r>
      <w:r w:rsidR="003334B9">
        <w:rPr>
          <w:rFonts w:ascii="Times New Roman" w:hAnsi="Times New Roman"/>
          <w:color w:val="000000"/>
          <w:sz w:val="24"/>
          <w:szCs w:val="24"/>
          <w:shd w:val="clear" w:color="auto" w:fill="FFFFFF"/>
          <w:lang w:eastAsia="ru-RU"/>
        </w:rPr>
        <w:t>1</w:t>
      </w:r>
      <w:r w:rsidRPr="00B54160">
        <w:rPr>
          <w:rFonts w:ascii="Times New Roman" w:hAnsi="Times New Roman"/>
          <w:color w:val="000000"/>
          <w:sz w:val="24"/>
          <w:szCs w:val="24"/>
          <w:shd w:val="clear" w:color="auto" w:fill="FFFFFF"/>
          <w:lang w:eastAsia="ru-RU"/>
        </w:rPr>
        <w:t>;</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Материально-техническое и информационное оснащение образовательного процесса должно обеспечива</w:t>
      </w:r>
      <w:r w:rsidR="00B42E79">
        <w:rPr>
          <w:rFonts w:ascii="Times New Roman" w:hAnsi="Times New Roman"/>
          <w:sz w:val="24"/>
          <w:szCs w:val="24"/>
        </w:rPr>
        <w:t>ет</w:t>
      </w:r>
      <w:r w:rsidRPr="00846A4D">
        <w:rPr>
          <w:rFonts w:ascii="Times New Roman" w:hAnsi="Times New Roman"/>
          <w:sz w:val="24"/>
          <w:szCs w:val="24"/>
        </w:rPr>
        <w:t xml:space="preserve"> возможность:</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w:t>
      </w:r>
      <w:proofErr w:type="gramStart"/>
      <w:r w:rsidRPr="00846A4D">
        <w:rPr>
          <w:rFonts w:ascii="Times New Roman" w:hAnsi="Times New Roman"/>
          <w:sz w:val="24"/>
          <w:szCs w:val="24"/>
        </w:rPr>
        <w:t>о-</w:t>
      </w:r>
      <w:proofErr w:type="gramEnd"/>
      <w:r w:rsidRPr="00846A4D">
        <w:rPr>
          <w:rFonts w:ascii="Times New Roman" w:hAnsi="Times New Roman"/>
          <w:sz w:val="24"/>
          <w:szCs w:val="24"/>
        </w:rPr>
        <w:t xml:space="preserve"> и графическим сопровождением, общение в сети «Интернет» и другое);</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физического развития, участия в спортивных соревнованиях и играх;</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размещения материалов и работ в информационной среде организации;</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проведения массовых мероприятий, собраний, представлений;</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организации отдыха и питания;</w:t>
      </w:r>
    </w:p>
    <w:p w:rsidR="00846A4D" w:rsidRPr="00846A4D" w:rsidRDefault="00846A4D" w:rsidP="00070C82">
      <w:pPr>
        <w:pStyle w:val="a5"/>
        <w:spacing w:after="0"/>
        <w:ind w:firstLine="709"/>
        <w:jc w:val="both"/>
        <w:rPr>
          <w:rFonts w:ascii="Times New Roman" w:hAnsi="Times New Roman"/>
          <w:sz w:val="24"/>
          <w:szCs w:val="24"/>
        </w:rPr>
      </w:pPr>
      <w:r w:rsidRPr="00846A4D">
        <w:rPr>
          <w:rFonts w:ascii="Times New Roman" w:hAnsi="Times New Roman"/>
          <w:sz w:val="24"/>
          <w:szCs w:val="24"/>
        </w:rPr>
        <w:t>исполнения, сочинения и аранжировки му</w:t>
      </w:r>
      <w:r w:rsidRPr="00846A4D">
        <w:rPr>
          <w:rFonts w:ascii="Times New Roman" w:hAnsi="Times New Roman"/>
          <w:sz w:val="24"/>
          <w:szCs w:val="24"/>
        </w:rPr>
        <w:softHyphen/>
        <w:t>зы</w:t>
      </w:r>
      <w:r w:rsidRPr="00846A4D">
        <w:rPr>
          <w:rFonts w:ascii="Times New Roman" w:hAnsi="Times New Roman"/>
          <w:sz w:val="24"/>
          <w:szCs w:val="24"/>
        </w:rPr>
        <w:softHyphen/>
        <w:t>каль</w:t>
      </w:r>
      <w:r w:rsidRPr="00846A4D">
        <w:rPr>
          <w:rFonts w:ascii="Times New Roman" w:hAnsi="Times New Roman"/>
          <w:sz w:val="24"/>
          <w:szCs w:val="24"/>
        </w:rPr>
        <w:softHyphen/>
        <w:t>ных произведений с применением традиционных инструментов и цифровых технологий;</w:t>
      </w:r>
    </w:p>
    <w:p w:rsidR="00846A4D" w:rsidRPr="00846A4D" w:rsidRDefault="00846A4D" w:rsidP="00070C82">
      <w:pPr>
        <w:pStyle w:val="a5"/>
        <w:spacing w:after="0"/>
        <w:ind w:firstLine="709"/>
        <w:jc w:val="both"/>
        <w:rPr>
          <w:rFonts w:ascii="Times New Roman" w:hAnsi="Times New Roman"/>
          <w:color w:val="auto"/>
          <w:sz w:val="24"/>
          <w:szCs w:val="24"/>
        </w:rPr>
      </w:pPr>
      <w:r w:rsidRPr="00846A4D">
        <w:rPr>
          <w:rFonts w:ascii="Times New Roman" w:hAnsi="Times New Roman"/>
          <w:sz w:val="24"/>
          <w:szCs w:val="24"/>
        </w:rPr>
        <w:t>обработки материалов и информации с использованием технологических инструментов.</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Материально-техническое обеспечение реализации АООП </w:t>
      </w:r>
      <w:r w:rsidR="00B42E79">
        <w:rPr>
          <w:rFonts w:ascii="Times New Roman" w:hAnsi="Times New Roman" w:cs="Times New Roman"/>
          <w:color w:val="auto"/>
          <w:sz w:val="24"/>
          <w:szCs w:val="24"/>
        </w:rPr>
        <w:t>соответствует</w:t>
      </w:r>
      <w:r w:rsidRPr="00846A4D">
        <w:rPr>
          <w:rFonts w:ascii="Times New Roman" w:hAnsi="Times New Roman" w:cs="Times New Roman"/>
          <w:color w:val="auto"/>
          <w:sz w:val="24"/>
          <w:szCs w:val="24"/>
        </w:rPr>
        <w:t xml:space="preserve"> не только общим, но и особым образовательным потребностям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w:t>
      </w:r>
      <w:r w:rsidRPr="00846A4D">
        <w:rPr>
          <w:rFonts w:ascii="Times New Roman" w:hAnsi="Times New Roman" w:cs="Times New Roman"/>
          <w:sz w:val="24"/>
          <w:szCs w:val="24"/>
        </w:rPr>
        <w:t>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w:t>
      </w:r>
      <w:r w:rsidRPr="00846A4D">
        <w:rPr>
          <w:rFonts w:ascii="Times New Roman" w:hAnsi="Times New Roman" w:cs="Times New Roman"/>
          <w:color w:val="auto"/>
          <w:sz w:val="24"/>
          <w:szCs w:val="24"/>
        </w:rPr>
        <w:t xml:space="preserve">. </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 xml:space="preserve">Структура требований к материально-техническим условиям включает требования </w:t>
      </w:r>
      <w:proofErr w:type="gramStart"/>
      <w:r w:rsidRPr="00846A4D">
        <w:rPr>
          <w:rFonts w:ascii="Times New Roman" w:hAnsi="Times New Roman" w:cs="Times New Roman"/>
          <w:color w:val="auto"/>
          <w:sz w:val="24"/>
          <w:szCs w:val="24"/>
        </w:rPr>
        <w:t>к</w:t>
      </w:r>
      <w:proofErr w:type="gramEnd"/>
      <w:r w:rsidRPr="00846A4D">
        <w:rPr>
          <w:rFonts w:ascii="Times New Roman" w:hAnsi="Times New Roman" w:cs="Times New Roman"/>
          <w:color w:val="auto"/>
          <w:sz w:val="24"/>
          <w:szCs w:val="24"/>
        </w:rPr>
        <w:t>:</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организации пространства, в котором осуществляется реализация АООП;</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lastRenderedPageBreak/>
        <w:t>организации временного режима обучения;</w:t>
      </w:r>
    </w:p>
    <w:p w:rsidR="00846A4D" w:rsidRPr="00846A4D" w:rsidRDefault="00846A4D" w:rsidP="00070C82">
      <w:pPr>
        <w:pStyle w:val="14TexstOSNOVA1012"/>
        <w:spacing w:line="276" w:lineRule="auto"/>
        <w:ind w:firstLine="575"/>
        <w:rPr>
          <w:rFonts w:ascii="Times New Roman" w:hAnsi="Times New Roman" w:cs="Times New Roman"/>
          <w:color w:val="auto"/>
          <w:sz w:val="24"/>
          <w:szCs w:val="24"/>
        </w:rPr>
      </w:pPr>
      <w:r w:rsidRPr="00846A4D">
        <w:rPr>
          <w:rFonts w:ascii="Times New Roman" w:hAnsi="Times New Roman" w:cs="Times New Roman"/>
          <w:color w:val="auto"/>
          <w:sz w:val="24"/>
          <w:szCs w:val="24"/>
        </w:rPr>
        <w:t>техническим средствам обучения;</w:t>
      </w:r>
    </w:p>
    <w:p w:rsidR="00846A4D" w:rsidRPr="00846A4D" w:rsidRDefault="00846A4D" w:rsidP="00070C82">
      <w:pPr>
        <w:pStyle w:val="14TexstOSNOVA1012"/>
        <w:shd w:val="clear" w:color="auto" w:fill="FFFFFF"/>
        <w:tabs>
          <w:tab w:val="left" w:pos="0"/>
        </w:tabs>
        <w:spacing w:line="276" w:lineRule="auto"/>
        <w:ind w:firstLine="575"/>
        <w:rPr>
          <w:rFonts w:ascii="Times New Roman" w:hAnsi="Times New Roman" w:cs="Times New Roman"/>
          <w:i/>
          <w:color w:val="auto"/>
          <w:sz w:val="24"/>
          <w:szCs w:val="24"/>
        </w:rPr>
      </w:pPr>
      <w:r w:rsidRPr="00846A4D">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846A4D" w:rsidRPr="00846A4D" w:rsidRDefault="00846A4D" w:rsidP="00070C82">
      <w:pPr>
        <w:pStyle w:val="Default"/>
        <w:spacing w:line="276" w:lineRule="auto"/>
        <w:ind w:firstLine="575"/>
        <w:jc w:val="both"/>
        <w:rPr>
          <w:color w:val="auto"/>
        </w:rPr>
      </w:pPr>
      <w:r w:rsidRPr="00846A4D">
        <w:rPr>
          <w:i/>
          <w:color w:val="auto"/>
        </w:rPr>
        <w:t>Пространство</w:t>
      </w:r>
      <w:r w:rsidRPr="00846A4D">
        <w:rPr>
          <w:color w:val="auto"/>
        </w:rPr>
        <w:t xml:space="preserve">, в котором осуществляется образование </w:t>
      </w:r>
      <w:proofErr w:type="gramStart"/>
      <w:r w:rsidRPr="00846A4D">
        <w:rPr>
          <w:color w:val="auto"/>
        </w:rPr>
        <w:t>обучающихся</w:t>
      </w:r>
      <w:proofErr w:type="gramEnd"/>
      <w:r w:rsidRPr="00846A4D">
        <w:rPr>
          <w:color w:val="auto"/>
        </w:rPr>
        <w:t xml:space="preserve"> с умственной отсталостью (интеллектуальными нарушениям</w:t>
      </w:r>
      <w:r w:rsidR="001F565C">
        <w:rPr>
          <w:color w:val="auto"/>
        </w:rPr>
        <w:t>и), соответст</w:t>
      </w:r>
      <w:r w:rsidRPr="00846A4D">
        <w:rPr>
          <w:color w:val="auto"/>
        </w:rPr>
        <w:t>в</w:t>
      </w:r>
      <w:r w:rsidR="00B42E79">
        <w:rPr>
          <w:color w:val="auto"/>
        </w:rPr>
        <w:t>ует</w:t>
      </w:r>
      <w:r w:rsidRPr="00846A4D">
        <w:rPr>
          <w:color w:val="auto"/>
        </w:rPr>
        <w:t xml:space="preserve"> общим требованиям, предъявляемым к организациям, в области: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санитарно-гигиенических норм организации образовательной деятельности;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обеспечения санитарно-бытовых и социально-бытовых условий;</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 xml:space="preserve">соблюдения </w:t>
      </w:r>
      <w:proofErr w:type="gramStart"/>
      <w:r w:rsidRPr="00846A4D">
        <w:rPr>
          <w:color w:val="auto"/>
        </w:rPr>
        <w:t>пожарной</w:t>
      </w:r>
      <w:proofErr w:type="gramEnd"/>
      <w:r w:rsidRPr="00846A4D">
        <w:rPr>
          <w:color w:val="auto"/>
        </w:rPr>
        <w:t xml:space="preserve"> и электробезопасности;</w:t>
      </w:r>
    </w:p>
    <w:p w:rsidR="00846A4D" w:rsidRPr="00846A4D" w:rsidRDefault="00846A4D" w:rsidP="00070C82">
      <w:pPr>
        <w:pStyle w:val="Default"/>
        <w:tabs>
          <w:tab w:val="left" w:pos="851"/>
        </w:tabs>
        <w:autoSpaceDE/>
        <w:spacing w:line="276" w:lineRule="auto"/>
        <w:ind w:firstLine="575"/>
        <w:jc w:val="both"/>
        <w:textAlignment w:val="baseline"/>
        <w:rPr>
          <w:color w:val="auto"/>
        </w:rPr>
      </w:pPr>
      <w:r w:rsidRPr="00846A4D">
        <w:rPr>
          <w:color w:val="auto"/>
        </w:rPr>
        <w:t>соблюдения требований охраны труда;</w:t>
      </w:r>
    </w:p>
    <w:p w:rsidR="00846A4D" w:rsidRPr="00846A4D" w:rsidRDefault="00846A4D" w:rsidP="00070C82">
      <w:pPr>
        <w:pStyle w:val="Default"/>
        <w:tabs>
          <w:tab w:val="left" w:pos="851"/>
        </w:tabs>
        <w:autoSpaceDE/>
        <w:spacing w:line="276" w:lineRule="auto"/>
        <w:ind w:firstLine="575"/>
        <w:jc w:val="both"/>
        <w:textAlignment w:val="baseline"/>
      </w:pPr>
      <w:r w:rsidRPr="00846A4D">
        <w:rPr>
          <w:color w:val="auto"/>
        </w:rPr>
        <w:t>соблюдения своевременных сроков и необходимых объемов текущего ремонта и др.</w:t>
      </w:r>
    </w:p>
    <w:p w:rsidR="00846A4D" w:rsidRPr="00846A4D" w:rsidRDefault="00846A4D" w:rsidP="00070C82">
      <w:pPr>
        <w:pStyle w:val="Default"/>
        <w:spacing w:line="276" w:lineRule="auto"/>
        <w:ind w:firstLine="709"/>
        <w:jc w:val="both"/>
        <w:rPr>
          <w:i/>
        </w:rPr>
      </w:pPr>
      <w:r w:rsidRPr="00846A4D">
        <w:rPr>
          <w:i/>
        </w:rPr>
        <w:t>Временной режим</w:t>
      </w:r>
      <w:r w:rsidRPr="00846A4D">
        <w:t xml:space="preserve"> образования обучающихся с умственной отсталостью </w:t>
      </w:r>
      <w:r w:rsidRPr="00846A4D">
        <w:rPr>
          <w:color w:val="auto"/>
        </w:rPr>
        <w:t xml:space="preserve">(интеллектуальными нарушениями) </w:t>
      </w:r>
      <w:r w:rsidRPr="00846A4D">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846A4D" w:rsidRDefault="00846A4D" w:rsidP="00070C82">
      <w:pPr>
        <w:pStyle w:val="Default"/>
        <w:spacing w:line="276" w:lineRule="auto"/>
        <w:ind w:firstLine="708"/>
        <w:jc w:val="both"/>
        <w:rPr>
          <w:color w:val="00000A"/>
        </w:rPr>
      </w:pPr>
      <w:r w:rsidRPr="00846A4D">
        <w:rPr>
          <w:i/>
        </w:rPr>
        <w:t>Технические средства обучения</w:t>
      </w:r>
      <w:r w:rsidRPr="00846A4D">
        <w:t xml:space="preserve"> (</w:t>
      </w:r>
      <w:r w:rsidRPr="00846A4D">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846A4D">
        <w:rPr>
          <w:color w:val="00000A"/>
        </w:rPr>
        <w:t>обучающихся</w:t>
      </w:r>
      <w:proofErr w:type="gramEnd"/>
      <w:r w:rsidRPr="00846A4D">
        <w:rPr>
          <w:color w:val="00000A"/>
        </w:rPr>
        <w:t xml:space="preserve"> с умственной отсталостью </w:t>
      </w:r>
      <w:r w:rsidRPr="00846A4D">
        <w:rPr>
          <w:color w:val="auto"/>
        </w:rPr>
        <w:t>(интеллектуальными нарушениями)</w:t>
      </w:r>
      <w:r w:rsidRPr="00846A4D">
        <w:rPr>
          <w:color w:val="00000A"/>
        </w:rPr>
        <w:t>, способствуют мотивации учебной деятельности, развивают познавательную активность обучающихся.</w:t>
      </w:r>
    </w:p>
    <w:p w:rsidR="00846A4D" w:rsidRPr="00846A4D" w:rsidRDefault="00846A4D" w:rsidP="00070C82">
      <w:pPr>
        <w:pStyle w:val="18TexstSPISOK1"/>
        <w:spacing w:line="276" w:lineRule="auto"/>
        <w:ind w:left="0" w:firstLine="709"/>
        <w:rPr>
          <w:rFonts w:ascii="Times New Roman" w:hAnsi="Times New Roman" w:cs="Times New Roman"/>
          <w:caps w:val="0"/>
          <w:color w:val="00000A"/>
          <w:sz w:val="24"/>
          <w:szCs w:val="24"/>
        </w:rPr>
      </w:pPr>
      <w:r w:rsidRPr="00846A4D">
        <w:rPr>
          <w:rFonts w:ascii="Times New Roman" w:hAnsi="Times New Roman" w:cs="Times New Roman"/>
          <w:caps w:val="0"/>
          <w:color w:val="00000A"/>
          <w:sz w:val="24"/>
          <w:szCs w:val="24"/>
        </w:rPr>
        <w:t>Учет особых образовательных потребностей обучающихся с ум</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вен</w:t>
      </w:r>
      <w:r w:rsidRPr="00846A4D">
        <w:rPr>
          <w:rFonts w:ascii="Times New Roman" w:hAnsi="Times New Roman" w:cs="Times New Roman"/>
          <w:caps w:val="0"/>
          <w:color w:val="00000A"/>
          <w:sz w:val="24"/>
          <w:szCs w:val="24"/>
        </w:rPr>
        <w:softHyphen/>
        <w:t>ной от</w:t>
      </w:r>
      <w:r w:rsidRPr="00846A4D">
        <w:rPr>
          <w:rFonts w:ascii="Times New Roman" w:hAnsi="Times New Roman" w:cs="Times New Roman"/>
          <w:caps w:val="0"/>
          <w:color w:val="00000A"/>
          <w:sz w:val="24"/>
          <w:szCs w:val="24"/>
        </w:rPr>
        <w:softHyphen/>
        <w:t xml:space="preserve">сталостью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обусловливает необходимость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 xml:space="preserve">ния </w:t>
      </w:r>
      <w:r w:rsidRPr="00846A4D">
        <w:rPr>
          <w:rFonts w:ascii="Times New Roman" w:hAnsi="Times New Roman" w:cs="Times New Roman"/>
          <w:i/>
          <w:caps w:val="0"/>
          <w:color w:val="00000A"/>
          <w:sz w:val="24"/>
          <w:szCs w:val="24"/>
        </w:rPr>
        <w:t>спе</w:t>
      </w:r>
      <w:r w:rsidRPr="00846A4D">
        <w:rPr>
          <w:rFonts w:ascii="Times New Roman" w:hAnsi="Times New Roman" w:cs="Times New Roman"/>
          <w:i/>
          <w:caps w:val="0"/>
          <w:color w:val="00000A"/>
          <w:sz w:val="24"/>
          <w:szCs w:val="24"/>
        </w:rPr>
        <w:softHyphen/>
        <w:t>ци</w:t>
      </w:r>
      <w:r w:rsidRPr="00846A4D">
        <w:rPr>
          <w:rFonts w:ascii="Times New Roman" w:hAnsi="Times New Roman" w:cs="Times New Roman"/>
          <w:i/>
          <w:caps w:val="0"/>
          <w:color w:val="00000A"/>
          <w:sz w:val="24"/>
          <w:szCs w:val="24"/>
        </w:rPr>
        <w:softHyphen/>
        <w:t>аль</w:t>
      </w:r>
      <w:r w:rsidRPr="00846A4D">
        <w:rPr>
          <w:rFonts w:ascii="Times New Roman" w:hAnsi="Times New Roman" w:cs="Times New Roman"/>
          <w:i/>
          <w:caps w:val="0"/>
          <w:color w:val="00000A"/>
          <w:sz w:val="24"/>
          <w:szCs w:val="24"/>
        </w:rPr>
        <w:softHyphen/>
        <w:t>ных уче</w:t>
      </w:r>
      <w:r w:rsidRPr="00846A4D">
        <w:rPr>
          <w:rFonts w:ascii="Times New Roman" w:hAnsi="Times New Roman" w:cs="Times New Roman"/>
          <w:i/>
          <w:caps w:val="0"/>
          <w:color w:val="00000A"/>
          <w:sz w:val="24"/>
          <w:szCs w:val="24"/>
        </w:rPr>
        <w:softHyphen/>
        <w:t>б</w:t>
      </w:r>
      <w:r w:rsidRPr="00846A4D">
        <w:rPr>
          <w:rFonts w:ascii="Times New Roman" w:hAnsi="Times New Roman" w:cs="Times New Roman"/>
          <w:i/>
          <w:caps w:val="0"/>
          <w:color w:val="00000A"/>
          <w:sz w:val="24"/>
          <w:szCs w:val="24"/>
        </w:rPr>
        <w:softHyphen/>
        <w:t>ни</w:t>
      </w:r>
      <w:r w:rsidRPr="00846A4D">
        <w:rPr>
          <w:rFonts w:ascii="Times New Roman" w:hAnsi="Times New Roman" w:cs="Times New Roman"/>
          <w:i/>
          <w:caps w:val="0"/>
          <w:color w:val="00000A"/>
          <w:sz w:val="24"/>
          <w:szCs w:val="24"/>
        </w:rPr>
        <w:softHyphen/>
        <w:t>ков</w:t>
      </w:r>
      <w:r w:rsidRPr="00846A4D">
        <w:rPr>
          <w:rFonts w:ascii="Times New Roman" w:hAnsi="Times New Roman" w:cs="Times New Roman"/>
          <w:caps w:val="0"/>
          <w:color w:val="00000A"/>
          <w:sz w:val="24"/>
          <w:szCs w:val="24"/>
        </w:rPr>
        <w:t>, адресованных данной категории обучающихся. Для за</w:t>
      </w:r>
      <w:r w:rsidRPr="00846A4D">
        <w:rPr>
          <w:rFonts w:ascii="Times New Roman" w:hAnsi="Times New Roman" w:cs="Times New Roman"/>
          <w:caps w:val="0"/>
          <w:color w:val="00000A"/>
          <w:sz w:val="24"/>
          <w:szCs w:val="24"/>
        </w:rPr>
        <w:softHyphen/>
        <w:t>кре</w:t>
      </w:r>
      <w:r w:rsidRPr="00846A4D">
        <w:rPr>
          <w:rFonts w:ascii="Times New Roman" w:hAnsi="Times New Roman" w:cs="Times New Roman"/>
          <w:caps w:val="0"/>
          <w:color w:val="00000A"/>
          <w:sz w:val="24"/>
          <w:szCs w:val="24"/>
        </w:rPr>
        <w:softHyphen/>
        <w:t>п</w:t>
      </w:r>
      <w:r w:rsidRPr="00846A4D">
        <w:rPr>
          <w:rFonts w:ascii="Times New Roman" w:hAnsi="Times New Roman" w:cs="Times New Roman"/>
          <w:caps w:val="0"/>
          <w:color w:val="00000A"/>
          <w:sz w:val="24"/>
          <w:szCs w:val="24"/>
        </w:rPr>
        <w:softHyphen/>
        <w:t>ле</w:t>
      </w:r>
      <w:r w:rsidRPr="00846A4D">
        <w:rPr>
          <w:rFonts w:ascii="Times New Roman" w:hAnsi="Times New Roman" w:cs="Times New Roman"/>
          <w:caps w:val="0"/>
          <w:color w:val="00000A"/>
          <w:sz w:val="24"/>
          <w:szCs w:val="24"/>
        </w:rPr>
        <w:softHyphen/>
        <w:t>ния зна</w:t>
      </w:r>
      <w:r w:rsidRPr="00846A4D">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846A4D">
        <w:rPr>
          <w:rFonts w:ascii="Times New Roman" w:hAnsi="Times New Roman" w:cs="Times New Roman"/>
          <w:caps w:val="0"/>
          <w:color w:val="00000A"/>
          <w:sz w:val="24"/>
          <w:szCs w:val="24"/>
        </w:rPr>
        <w:softHyphen/>
        <w:t>бот, не</w:t>
      </w:r>
      <w:r w:rsidRPr="00846A4D">
        <w:rPr>
          <w:rFonts w:ascii="Times New Roman" w:hAnsi="Times New Roman" w:cs="Times New Roman"/>
          <w:caps w:val="0"/>
          <w:color w:val="00000A"/>
          <w:sz w:val="24"/>
          <w:szCs w:val="24"/>
        </w:rPr>
        <w:softHyphen/>
        <w:t>об</w:t>
      </w:r>
      <w:r w:rsidRPr="00846A4D">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846A4D">
        <w:rPr>
          <w:rFonts w:ascii="Times New Roman" w:hAnsi="Times New Roman" w:cs="Times New Roman"/>
          <w:caps w:val="0"/>
          <w:color w:val="00000A"/>
          <w:sz w:val="24"/>
          <w:szCs w:val="24"/>
        </w:rPr>
        <w:softHyphen/>
        <w:t>чая Про</w:t>
      </w:r>
      <w:r w:rsidRPr="00846A4D">
        <w:rPr>
          <w:rFonts w:ascii="Times New Roman" w:hAnsi="Times New Roman" w:cs="Times New Roman"/>
          <w:caps w:val="0"/>
          <w:color w:val="00000A"/>
          <w:sz w:val="24"/>
          <w:szCs w:val="24"/>
        </w:rPr>
        <w:softHyphen/>
        <w:t>пи</w:t>
      </w:r>
      <w:r w:rsidRPr="00846A4D">
        <w:rPr>
          <w:rFonts w:ascii="Times New Roman" w:hAnsi="Times New Roman" w:cs="Times New Roman"/>
          <w:caps w:val="0"/>
          <w:color w:val="00000A"/>
          <w:sz w:val="24"/>
          <w:szCs w:val="24"/>
        </w:rPr>
        <w:softHyphen/>
        <w:t>си.</w:t>
      </w:r>
    </w:p>
    <w:p w:rsidR="00846A4D" w:rsidRPr="00846A4D" w:rsidRDefault="00846A4D" w:rsidP="00070C82">
      <w:pPr>
        <w:pStyle w:val="18TexstSPISOK1"/>
        <w:spacing w:line="276" w:lineRule="auto"/>
        <w:ind w:left="0" w:firstLine="709"/>
        <w:rPr>
          <w:rFonts w:ascii="Times New Roman" w:hAnsi="Times New Roman" w:cs="Times New Roman"/>
          <w:color w:val="auto"/>
          <w:sz w:val="24"/>
          <w:szCs w:val="24"/>
        </w:rPr>
      </w:pPr>
      <w:r w:rsidRPr="00846A4D">
        <w:rPr>
          <w:rFonts w:ascii="Times New Roman" w:hAnsi="Times New Roman" w:cs="Times New Roman"/>
          <w:caps w:val="0"/>
          <w:color w:val="00000A"/>
          <w:sz w:val="24"/>
          <w:szCs w:val="24"/>
        </w:rPr>
        <w:t xml:space="preserve">Особые образовательные потребности обучающихся </w:t>
      </w:r>
      <w:r w:rsidRPr="00846A4D">
        <w:rPr>
          <w:rFonts w:ascii="Times New Roman" w:hAnsi="Times New Roman" w:cs="Times New Roman"/>
          <w:caps w:val="0"/>
          <w:sz w:val="24"/>
          <w:szCs w:val="24"/>
        </w:rPr>
        <w:t>с умственной от</w:t>
      </w:r>
      <w:r w:rsidRPr="00846A4D">
        <w:rPr>
          <w:rFonts w:ascii="Times New Roman" w:hAnsi="Times New Roman" w:cs="Times New Roman"/>
          <w:caps w:val="0"/>
          <w:sz w:val="24"/>
          <w:szCs w:val="24"/>
        </w:rPr>
        <w:softHyphen/>
        <w:t>с</w:t>
      </w:r>
      <w:r w:rsidRPr="00846A4D">
        <w:rPr>
          <w:rFonts w:ascii="Times New Roman" w:hAnsi="Times New Roman" w:cs="Times New Roman"/>
          <w:caps w:val="0"/>
          <w:sz w:val="24"/>
          <w:szCs w:val="24"/>
        </w:rPr>
        <w:softHyphen/>
        <w:t>та</w:t>
      </w:r>
      <w:r w:rsidRPr="00846A4D">
        <w:rPr>
          <w:rFonts w:ascii="Times New Roman" w:hAnsi="Times New Roman" w:cs="Times New Roman"/>
          <w:caps w:val="0"/>
          <w:sz w:val="24"/>
          <w:szCs w:val="24"/>
        </w:rPr>
        <w:softHyphen/>
        <w:t>лостью</w:t>
      </w:r>
      <w:r w:rsidRPr="00846A4D">
        <w:rPr>
          <w:rFonts w:ascii="Times New Roman" w:hAnsi="Times New Roman" w:cs="Times New Roman"/>
          <w:caps w:val="0"/>
          <w:color w:val="00000A"/>
          <w:sz w:val="24"/>
          <w:szCs w:val="24"/>
        </w:rPr>
        <w:t xml:space="preserve"> </w:t>
      </w:r>
      <w:r w:rsidRPr="00846A4D">
        <w:rPr>
          <w:rFonts w:ascii="Times New Roman" w:hAnsi="Times New Roman" w:cs="Times New Roman"/>
          <w:caps w:val="0"/>
          <w:color w:val="auto"/>
          <w:sz w:val="24"/>
          <w:szCs w:val="24"/>
        </w:rPr>
        <w:t>(интеллектуальными нарушениями)</w:t>
      </w:r>
      <w:r w:rsidRPr="00846A4D">
        <w:rPr>
          <w:rFonts w:ascii="Times New Roman" w:hAnsi="Times New Roman" w:cs="Times New Roman"/>
          <w:color w:val="auto"/>
          <w:sz w:val="24"/>
          <w:szCs w:val="24"/>
        </w:rPr>
        <w:t xml:space="preserve"> </w:t>
      </w:r>
      <w:r w:rsidRPr="00846A4D">
        <w:rPr>
          <w:rFonts w:ascii="Times New Roman" w:hAnsi="Times New Roman" w:cs="Times New Roman"/>
          <w:caps w:val="0"/>
          <w:color w:val="00000A"/>
          <w:sz w:val="24"/>
          <w:szCs w:val="24"/>
        </w:rPr>
        <w:t>обусловливают необходимость специального подбора учебного и ди</w:t>
      </w:r>
      <w:r w:rsidRPr="00846A4D">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846A4D">
        <w:rPr>
          <w:rFonts w:ascii="Times New Roman" w:hAnsi="Times New Roman" w:cs="Times New Roman"/>
          <w:caps w:val="0"/>
          <w:color w:val="00000A"/>
          <w:sz w:val="24"/>
          <w:szCs w:val="24"/>
        </w:rPr>
        <w:softHyphen/>
        <w:t>поль</w:t>
      </w:r>
      <w:r w:rsidRPr="00846A4D">
        <w:rPr>
          <w:rFonts w:ascii="Times New Roman" w:hAnsi="Times New Roman" w:cs="Times New Roman"/>
          <w:caps w:val="0"/>
          <w:color w:val="00000A"/>
          <w:sz w:val="24"/>
          <w:szCs w:val="24"/>
        </w:rPr>
        <w:softHyphen/>
        <w:t>зо</w:t>
      </w:r>
      <w:r w:rsidRPr="00846A4D">
        <w:rPr>
          <w:rFonts w:ascii="Times New Roman" w:hAnsi="Times New Roman" w:cs="Times New Roman"/>
          <w:caps w:val="0"/>
          <w:color w:val="00000A"/>
          <w:sz w:val="24"/>
          <w:szCs w:val="24"/>
        </w:rPr>
        <w:softHyphen/>
        <w:t>ва</w:t>
      </w:r>
      <w:r w:rsidRPr="00846A4D">
        <w:rPr>
          <w:rFonts w:ascii="Times New Roman" w:hAnsi="Times New Roman" w:cs="Times New Roman"/>
          <w:caps w:val="0"/>
          <w:color w:val="00000A"/>
          <w:sz w:val="24"/>
          <w:szCs w:val="24"/>
        </w:rPr>
        <w:softHyphen/>
        <w:t>ние натуральной и иллюстративной наглядности; в старших ― ил</w:t>
      </w:r>
      <w:r w:rsidRPr="00846A4D">
        <w:rPr>
          <w:rFonts w:ascii="Times New Roman" w:hAnsi="Times New Roman" w:cs="Times New Roman"/>
          <w:caps w:val="0"/>
          <w:color w:val="00000A"/>
          <w:sz w:val="24"/>
          <w:szCs w:val="24"/>
        </w:rPr>
        <w:softHyphen/>
        <w:t>лю</w:t>
      </w:r>
      <w:r w:rsidRPr="00846A4D">
        <w:rPr>
          <w:rFonts w:ascii="Times New Roman" w:hAnsi="Times New Roman" w:cs="Times New Roman"/>
          <w:caps w:val="0"/>
          <w:color w:val="00000A"/>
          <w:sz w:val="24"/>
          <w:szCs w:val="24"/>
        </w:rPr>
        <w:softHyphen/>
        <w:t>с</w:t>
      </w:r>
      <w:r w:rsidRPr="00846A4D">
        <w:rPr>
          <w:rFonts w:ascii="Times New Roman" w:hAnsi="Times New Roman" w:cs="Times New Roman"/>
          <w:caps w:val="0"/>
          <w:color w:val="00000A"/>
          <w:sz w:val="24"/>
          <w:szCs w:val="24"/>
        </w:rPr>
        <w:softHyphen/>
        <w:t>т</w:t>
      </w:r>
      <w:r w:rsidRPr="00846A4D">
        <w:rPr>
          <w:rFonts w:ascii="Times New Roman" w:hAnsi="Times New Roman" w:cs="Times New Roman"/>
          <w:caps w:val="0"/>
          <w:color w:val="00000A"/>
          <w:sz w:val="24"/>
          <w:szCs w:val="24"/>
        </w:rPr>
        <w:softHyphen/>
        <w:t>ра</w:t>
      </w:r>
      <w:r w:rsidRPr="00846A4D">
        <w:rPr>
          <w:rFonts w:ascii="Times New Roman" w:hAnsi="Times New Roman" w:cs="Times New Roman"/>
          <w:caps w:val="0"/>
          <w:color w:val="00000A"/>
          <w:sz w:val="24"/>
          <w:szCs w:val="24"/>
        </w:rPr>
        <w:softHyphen/>
        <w:t>тив</w:t>
      </w:r>
      <w:r w:rsidRPr="00846A4D">
        <w:rPr>
          <w:rFonts w:ascii="Times New Roman" w:hAnsi="Times New Roman" w:cs="Times New Roman"/>
          <w:caps w:val="0"/>
          <w:color w:val="00000A"/>
          <w:sz w:val="24"/>
          <w:szCs w:val="24"/>
        </w:rPr>
        <w:softHyphen/>
        <w:t>ной и символической).</w:t>
      </w:r>
    </w:p>
    <w:p w:rsidR="00846A4D" w:rsidRPr="00846A4D" w:rsidRDefault="00846A4D" w:rsidP="00070C82">
      <w:pPr>
        <w:pStyle w:val="14TexstOSNOVA1012"/>
        <w:spacing w:line="276" w:lineRule="auto"/>
        <w:ind w:firstLine="709"/>
        <w:rPr>
          <w:rFonts w:ascii="Times New Roman" w:hAnsi="Times New Roman" w:cs="Times New Roman"/>
          <w:i/>
          <w:color w:val="auto"/>
          <w:sz w:val="24"/>
          <w:szCs w:val="24"/>
        </w:rPr>
      </w:pPr>
      <w:r w:rsidRPr="00846A4D">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846A4D">
        <w:rPr>
          <w:rFonts w:ascii="Times New Roman" w:hAnsi="Times New Roman" w:cs="Times New Roman"/>
          <w:color w:val="auto"/>
          <w:sz w:val="24"/>
          <w:szCs w:val="24"/>
        </w:rPr>
        <w:softHyphen/>
        <w:t>словлено  необходимостью индивидуализации про</w:t>
      </w:r>
      <w:r w:rsidRPr="00846A4D">
        <w:rPr>
          <w:rFonts w:ascii="Times New Roman" w:hAnsi="Times New Roman" w:cs="Times New Roman"/>
          <w:color w:val="auto"/>
          <w:sz w:val="24"/>
          <w:szCs w:val="24"/>
        </w:rPr>
        <w:softHyphen/>
        <w:t xml:space="preserve">цесса образования </w:t>
      </w:r>
      <w:proofErr w:type="gramStart"/>
      <w:r w:rsidRPr="00846A4D">
        <w:rPr>
          <w:rFonts w:ascii="Times New Roman" w:hAnsi="Times New Roman" w:cs="Times New Roman"/>
          <w:color w:val="auto"/>
          <w:sz w:val="24"/>
          <w:szCs w:val="24"/>
        </w:rPr>
        <w:t>обучающихся</w:t>
      </w:r>
      <w:proofErr w:type="gramEnd"/>
      <w:r w:rsidRPr="00846A4D">
        <w:rPr>
          <w:rFonts w:ascii="Times New Roman" w:hAnsi="Times New Roman" w:cs="Times New Roman"/>
          <w:color w:val="auto"/>
          <w:sz w:val="24"/>
          <w:szCs w:val="24"/>
        </w:rPr>
        <w:t xml:space="preserve"> с умственной отсталостью (интеллектуальными нарушениями). Специфика данной группы тре</w:t>
      </w:r>
      <w:r w:rsidRPr="00846A4D">
        <w:rPr>
          <w:rFonts w:ascii="Times New Roman" w:hAnsi="Times New Roman" w:cs="Times New Roman"/>
          <w:color w:val="auto"/>
          <w:sz w:val="24"/>
          <w:szCs w:val="24"/>
        </w:rPr>
        <w:softHyphen/>
        <w:t>бо</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846A4D">
        <w:rPr>
          <w:rFonts w:ascii="Times New Roman" w:hAnsi="Times New Roman" w:cs="Times New Roman"/>
          <w:color w:val="auto"/>
          <w:sz w:val="24"/>
          <w:szCs w:val="24"/>
        </w:rPr>
        <w:softHyphen/>
        <w:t>жны иметь неограниченный доступ к организационной технике либо спе</w:t>
      </w:r>
      <w:r w:rsidRPr="00846A4D">
        <w:rPr>
          <w:rFonts w:ascii="Times New Roman" w:hAnsi="Times New Roman" w:cs="Times New Roman"/>
          <w:color w:val="auto"/>
          <w:sz w:val="24"/>
          <w:szCs w:val="24"/>
        </w:rPr>
        <w:softHyphen/>
        <w:t>ци</w:t>
      </w:r>
      <w:r w:rsidRPr="00846A4D">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846A4D">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846A4D">
        <w:rPr>
          <w:rFonts w:ascii="Times New Roman" w:hAnsi="Times New Roman" w:cs="Times New Roman"/>
          <w:color w:val="auto"/>
          <w:sz w:val="24"/>
          <w:szCs w:val="24"/>
        </w:rPr>
        <w:softHyphen/>
        <w:t>ду</w:t>
      </w:r>
      <w:r w:rsidRPr="00846A4D">
        <w:rPr>
          <w:rFonts w:ascii="Times New Roman" w:hAnsi="Times New Roman" w:cs="Times New Roman"/>
          <w:color w:val="auto"/>
          <w:sz w:val="24"/>
          <w:szCs w:val="24"/>
        </w:rPr>
        <w:softHyphen/>
        <w:t>с</w:t>
      </w:r>
      <w:r w:rsidRPr="00846A4D">
        <w:rPr>
          <w:rFonts w:ascii="Times New Roman" w:hAnsi="Times New Roman" w:cs="Times New Roman"/>
          <w:color w:val="auto"/>
          <w:sz w:val="24"/>
          <w:szCs w:val="24"/>
        </w:rPr>
        <w:softHyphen/>
        <w:t>мат</w:t>
      </w:r>
      <w:r w:rsidRPr="00846A4D">
        <w:rPr>
          <w:rFonts w:ascii="Times New Roman" w:hAnsi="Times New Roman" w:cs="Times New Roman"/>
          <w:color w:val="auto"/>
          <w:sz w:val="24"/>
          <w:szCs w:val="24"/>
        </w:rPr>
        <w:softHyphen/>
        <w:t>ри</w:t>
      </w:r>
      <w:r w:rsidRPr="00846A4D">
        <w:rPr>
          <w:rFonts w:ascii="Times New Roman" w:hAnsi="Times New Roman" w:cs="Times New Roman"/>
          <w:color w:val="auto"/>
          <w:sz w:val="24"/>
          <w:szCs w:val="24"/>
        </w:rPr>
        <w:softHyphen/>
        <w:t>ва</w:t>
      </w:r>
      <w:r w:rsidRPr="00846A4D">
        <w:rPr>
          <w:rFonts w:ascii="Times New Roman" w:hAnsi="Times New Roman" w:cs="Times New Roman"/>
          <w:color w:val="auto"/>
          <w:sz w:val="24"/>
          <w:szCs w:val="24"/>
        </w:rPr>
        <w:softHyphen/>
        <w:t>ет</w:t>
      </w:r>
      <w:r w:rsidRPr="00846A4D">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846A4D">
        <w:rPr>
          <w:rFonts w:ascii="Times New Roman" w:hAnsi="Times New Roman" w:cs="Times New Roman"/>
          <w:color w:val="auto"/>
          <w:sz w:val="24"/>
          <w:szCs w:val="24"/>
        </w:rPr>
        <w:softHyphen/>
        <w:t>ор</w:t>
      </w:r>
      <w:r w:rsidRPr="00846A4D">
        <w:rPr>
          <w:rFonts w:ascii="Times New Roman" w:hAnsi="Times New Roman" w:cs="Times New Roman"/>
          <w:color w:val="auto"/>
          <w:sz w:val="24"/>
          <w:szCs w:val="24"/>
        </w:rPr>
        <w:softHyphen/>
        <w:t>ди</w:t>
      </w:r>
      <w:r w:rsidRPr="00846A4D">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846A4D">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846A4D" w:rsidRDefault="00846A4D" w:rsidP="00070C82">
      <w:pPr>
        <w:pStyle w:val="14TexstOSNOVA1012"/>
        <w:spacing w:line="276" w:lineRule="auto"/>
        <w:ind w:firstLine="709"/>
        <w:rPr>
          <w:rFonts w:ascii="Times New Roman" w:hAnsi="Times New Roman" w:cs="Times New Roman"/>
          <w:color w:val="auto"/>
          <w:sz w:val="24"/>
          <w:szCs w:val="24"/>
        </w:rPr>
      </w:pPr>
      <w:r w:rsidRPr="00846A4D">
        <w:rPr>
          <w:rFonts w:ascii="Times New Roman" w:hAnsi="Times New Roman" w:cs="Times New Roman"/>
          <w:i/>
          <w:color w:val="auto"/>
          <w:sz w:val="24"/>
          <w:szCs w:val="24"/>
        </w:rPr>
        <w:t>Информационное обеспечение</w:t>
      </w:r>
      <w:r w:rsidRPr="00846A4D">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w:t>
      </w:r>
      <w:r w:rsidRPr="00846A4D">
        <w:rPr>
          <w:rFonts w:ascii="Times New Roman" w:hAnsi="Times New Roman" w:cs="Times New Roman"/>
          <w:color w:val="auto"/>
          <w:sz w:val="24"/>
          <w:szCs w:val="24"/>
        </w:rPr>
        <w:lastRenderedPageBreak/>
        <w:t xml:space="preserve">характеристики предполагаемых информационных связей участников образовательного процесса. </w:t>
      </w:r>
    </w:p>
    <w:p w:rsidR="00846A4D" w:rsidRPr="00846A4D" w:rsidRDefault="00846A4D" w:rsidP="00070C82">
      <w:pPr>
        <w:spacing w:after="0"/>
        <w:ind w:firstLine="709"/>
        <w:jc w:val="both"/>
        <w:rPr>
          <w:rFonts w:ascii="Times New Roman" w:hAnsi="Times New Roman" w:cs="Times New Roman"/>
          <w:sz w:val="24"/>
          <w:szCs w:val="24"/>
        </w:rPr>
      </w:pPr>
      <w:proofErr w:type="gramStart"/>
      <w:r w:rsidRPr="00846A4D">
        <w:rPr>
          <w:rFonts w:ascii="Times New Roman" w:hAnsi="Times New Roman" w:cs="Times New Roman"/>
          <w:sz w:val="24"/>
          <w:szCs w:val="24"/>
        </w:rPr>
        <w:t>Информационно-методическое обеспечение реализации адап</w:t>
      </w:r>
      <w:r w:rsidRPr="00846A4D">
        <w:rPr>
          <w:rFonts w:ascii="Times New Roman" w:hAnsi="Times New Roman" w:cs="Times New Roman"/>
          <w:sz w:val="24"/>
          <w:szCs w:val="24"/>
        </w:rPr>
        <w:softHyphen/>
        <w:t>ти</w:t>
      </w:r>
      <w:r w:rsidRPr="00846A4D">
        <w:rPr>
          <w:rFonts w:ascii="Times New Roman" w:hAnsi="Times New Roman" w:cs="Times New Roman"/>
          <w:sz w:val="24"/>
          <w:szCs w:val="24"/>
        </w:rPr>
        <w:softHyphen/>
        <w:t>ро</w:t>
      </w:r>
      <w:r w:rsidRPr="00846A4D">
        <w:rPr>
          <w:rFonts w:ascii="Times New Roman" w:hAnsi="Times New Roman" w:cs="Times New Roman"/>
          <w:sz w:val="24"/>
          <w:szCs w:val="24"/>
        </w:rPr>
        <w:softHyphen/>
        <w:t>ванных об</w:t>
      </w:r>
      <w:r w:rsidRPr="00846A4D">
        <w:rPr>
          <w:rFonts w:ascii="Times New Roman" w:hAnsi="Times New Roman" w:cs="Times New Roman"/>
          <w:sz w:val="24"/>
          <w:szCs w:val="24"/>
        </w:rPr>
        <w:softHyphen/>
        <w:t>ра</w:t>
      </w:r>
      <w:r w:rsidRPr="00846A4D">
        <w:rPr>
          <w:rFonts w:ascii="Times New Roman" w:hAnsi="Times New Roman" w:cs="Times New Roman"/>
          <w:sz w:val="24"/>
          <w:szCs w:val="24"/>
        </w:rPr>
        <w:softHyphen/>
        <w:t>зо</w:t>
      </w:r>
      <w:r w:rsidRPr="00846A4D">
        <w:rPr>
          <w:rFonts w:ascii="Times New Roman" w:hAnsi="Times New Roman" w:cs="Times New Roman"/>
          <w:sz w:val="24"/>
          <w:szCs w:val="24"/>
        </w:rPr>
        <w:softHyphen/>
        <w:t>ва</w:t>
      </w:r>
      <w:r w:rsidRPr="00846A4D">
        <w:rPr>
          <w:rFonts w:ascii="Times New Roman" w:hAnsi="Times New Roman" w:cs="Times New Roman"/>
          <w:sz w:val="24"/>
          <w:szCs w:val="24"/>
        </w:rPr>
        <w:softHyphen/>
        <w:t>тель</w:t>
      </w:r>
      <w:r w:rsidRPr="00846A4D">
        <w:rPr>
          <w:rFonts w:ascii="Times New Roman" w:hAnsi="Times New Roman" w:cs="Times New Roman"/>
          <w:sz w:val="24"/>
          <w:szCs w:val="24"/>
        </w:rPr>
        <w:softHyphen/>
        <w:t xml:space="preserve">ных программ для обучающихся с умственной отсталостью (интеллектуальными нарушениями) </w:t>
      </w:r>
      <w:r w:rsidRPr="00846A4D">
        <w:rPr>
          <w:rFonts w:ascii="Times New Roman" w:hAnsi="Times New Roman" w:cs="Times New Roman"/>
          <w:iCs/>
          <w:sz w:val="24"/>
          <w:szCs w:val="24"/>
        </w:rPr>
        <w:t xml:space="preserve">направлено на </w:t>
      </w:r>
      <w:r w:rsidRPr="00846A4D">
        <w:rPr>
          <w:rFonts w:ascii="Times New Roman" w:hAnsi="Times New Roman" w:cs="Times New Roman"/>
          <w:sz w:val="24"/>
          <w:szCs w:val="24"/>
        </w:rPr>
        <w:t>обе</w:t>
      </w:r>
      <w:r w:rsidRPr="00846A4D">
        <w:rPr>
          <w:rFonts w:ascii="Times New Roman" w:hAnsi="Times New Roman" w:cs="Times New Roman"/>
          <w:sz w:val="24"/>
          <w:szCs w:val="24"/>
        </w:rPr>
        <w:softHyphen/>
        <w:t>с</w:t>
      </w:r>
      <w:r w:rsidRPr="00846A4D">
        <w:rPr>
          <w:rFonts w:ascii="Times New Roman" w:hAnsi="Times New Roman" w:cs="Times New Roman"/>
          <w:sz w:val="24"/>
          <w:szCs w:val="24"/>
        </w:rPr>
        <w:softHyphen/>
        <w:t>пе</w:t>
      </w:r>
      <w:r w:rsidRPr="00846A4D">
        <w:rPr>
          <w:rFonts w:ascii="Times New Roman" w:hAnsi="Times New Roman" w:cs="Times New Roman"/>
          <w:sz w:val="24"/>
          <w:szCs w:val="24"/>
        </w:rPr>
        <w:softHyphen/>
        <w:t>че</w:t>
      </w:r>
      <w:r w:rsidRPr="00846A4D">
        <w:rPr>
          <w:rFonts w:ascii="Times New Roman" w:hAnsi="Times New Roman" w:cs="Times New Roman"/>
          <w:sz w:val="24"/>
          <w:szCs w:val="24"/>
        </w:rPr>
        <w:softHyphen/>
        <w:t>ние широкого, постоянного и устойчивого доступа для всех участников образовательного про</w:t>
      </w:r>
      <w:r w:rsidRPr="00846A4D">
        <w:rPr>
          <w:rFonts w:ascii="Times New Roman" w:hAnsi="Times New Roman" w:cs="Times New Roman"/>
          <w:sz w:val="24"/>
          <w:szCs w:val="24"/>
        </w:rPr>
        <w:softHyphen/>
        <w:t>цесса к любой информации, связанной с реализацией программы, планируемыми ре</w:t>
      </w:r>
      <w:r w:rsidRPr="00846A4D">
        <w:rPr>
          <w:rFonts w:ascii="Times New Roman" w:hAnsi="Times New Roman" w:cs="Times New Roman"/>
          <w:sz w:val="24"/>
          <w:szCs w:val="24"/>
        </w:rPr>
        <w:softHyphen/>
        <w:t>зуль</w:t>
      </w:r>
      <w:r w:rsidRPr="00846A4D">
        <w:rPr>
          <w:rFonts w:ascii="Times New Roman" w:hAnsi="Times New Roman" w:cs="Times New Roman"/>
          <w:sz w:val="24"/>
          <w:szCs w:val="24"/>
        </w:rPr>
        <w:softHyphen/>
        <w:t xml:space="preserve">татами, организацией образовательного процесса и условиями его осуществления. </w:t>
      </w:r>
      <w:proofErr w:type="gramEnd"/>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Default="00880C4B" w:rsidP="00070C82">
      <w:pPr>
        <w:pStyle w:val="af2"/>
        <w:ind w:left="0"/>
        <w:jc w:val="both"/>
        <w:rPr>
          <w:rFonts w:ascii="Times New Roman" w:hAnsi="Times New Roman" w:cs="Times New Roman"/>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287714">
      <w:headerReference w:type="default" r:id="rId16"/>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E8" w:rsidRDefault="00EC65E8" w:rsidP="00A95037">
      <w:pPr>
        <w:spacing w:after="0" w:line="240" w:lineRule="auto"/>
      </w:pPr>
      <w:r>
        <w:separator/>
      </w:r>
    </w:p>
  </w:endnote>
  <w:endnote w:type="continuationSeparator" w:id="0">
    <w:p w:rsidR="00EC65E8" w:rsidRDefault="00EC65E8"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91276"/>
      <w:docPartObj>
        <w:docPartGallery w:val="Page Numbers (Bottom of Page)"/>
        <w:docPartUnique/>
      </w:docPartObj>
    </w:sdtPr>
    <w:sdtEndPr/>
    <w:sdtContent>
      <w:p w:rsidR="000748E6" w:rsidRDefault="000748E6">
        <w:pPr>
          <w:pStyle w:val="af8"/>
          <w:jc w:val="right"/>
        </w:pPr>
        <w:r>
          <w:fldChar w:fldCharType="begin"/>
        </w:r>
        <w:r>
          <w:instrText>PAGE   \* MERGEFORMAT</w:instrText>
        </w:r>
        <w:r>
          <w:fldChar w:fldCharType="separate"/>
        </w:r>
        <w:r w:rsidR="0059679C">
          <w:rPr>
            <w:noProof/>
          </w:rPr>
          <w:t>1</w:t>
        </w:r>
        <w:r>
          <w:fldChar w:fldCharType="end"/>
        </w:r>
      </w:p>
    </w:sdtContent>
  </w:sdt>
  <w:p w:rsidR="000748E6" w:rsidRDefault="000748E6">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E8" w:rsidRDefault="00EC65E8" w:rsidP="00A95037">
      <w:pPr>
        <w:spacing w:after="0" w:line="240" w:lineRule="auto"/>
      </w:pPr>
      <w:r>
        <w:separator/>
      </w:r>
    </w:p>
  </w:footnote>
  <w:footnote w:type="continuationSeparator" w:id="0">
    <w:p w:rsidR="00EC65E8" w:rsidRDefault="00EC65E8" w:rsidP="00A95037">
      <w:pPr>
        <w:spacing w:after="0" w:line="240" w:lineRule="auto"/>
      </w:pPr>
      <w:r>
        <w:continuationSeparator/>
      </w:r>
    </w:p>
  </w:footnote>
  <w:footnote w:id="1">
    <w:p w:rsidR="000748E6" w:rsidRDefault="000748E6" w:rsidP="00020037">
      <w:pPr>
        <w:spacing w:after="28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8E6" w:rsidRDefault="000748E6">
    <w:pPr>
      <w:pStyle w:val="ae"/>
      <w:jc w:val="center"/>
    </w:pPr>
  </w:p>
  <w:p w:rsidR="000748E6" w:rsidRDefault="000748E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206A6"/>
    <w:rsid w:val="00020037"/>
    <w:rsid w:val="0002087D"/>
    <w:rsid w:val="00070C82"/>
    <w:rsid w:val="000748E6"/>
    <w:rsid w:val="00076668"/>
    <w:rsid w:val="000A4067"/>
    <w:rsid w:val="000B4A5B"/>
    <w:rsid w:val="000D4CF8"/>
    <w:rsid w:val="000F3963"/>
    <w:rsid w:val="00104F57"/>
    <w:rsid w:val="00152471"/>
    <w:rsid w:val="00160FD7"/>
    <w:rsid w:val="00173938"/>
    <w:rsid w:val="0018706A"/>
    <w:rsid w:val="00192556"/>
    <w:rsid w:val="001A6BC2"/>
    <w:rsid w:val="001B7C01"/>
    <w:rsid w:val="001F565C"/>
    <w:rsid w:val="00231898"/>
    <w:rsid w:val="0025620C"/>
    <w:rsid w:val="0026018A"/>
    <w:rsid w:val="00287714"/>
    <w:rsid w:val="002F2293"/>
    <w:rsid w:val="003334B9"/>
    <w:rsid w:val="00373FE7"/>
    <w:rsid w:val="003801D0"/>
    <w:rsid w:val="00382C32"/>
    <w:rsid w:val="003866EA"/>
    <w:rsid w:val="00422E6A"/>
    <w:rsid w:val="00434F9F"/>
    <w:rsid w:val="00454D23"/>
    <w:rsid w:val="004E4243"/>
    <w:rsid w:val="004E7A51"/>
    <w:rsid w:val="00503584"/>
    <w:rsid w:val="00535379"/>
    <w:rsid w:val="00550C2C"/>
    <w:rsid w:val="0055361F"/>
    <w:rsid w:val="00570B56"/>
    <w:rsid w:val="00570EF4"/>
    <w:rsid w:val="00575D70"/>
    <w:rsid w:val="0059679C"/>
    <w:rsid w:val="005A5D82"/>
    <w:rsid w:val="005C45D8"/>
    <w:rsid w:val="005D19C4"/>
    <w:rsid w:val="005D6927"/>
    <w:rsid w:val="005E0CEA"/>
    <w:rsid w:val="006054BA"/>
    <w:rsid w:val="006155BF"/>
    <w:rsid w:val="00620389"/>
    <w:rsid w:val="00625FEE"/>
    <w:rsid w:val="006A3AF2"/>
    <w:rsid w:val="006C615E"/>
    <w:rsid w:val="0070334D"/>
    <w:rsid w:val="007748B4"/>
    <w:rsid w:val="007866D6"/>
    <w:rsid w:val="00793B12"/>
    <w:rsid w:val="00794EE2"/>
    <w:rsid w:val="007B1689"/>
    <w:rsid w:val="007C146F"/>
    <w:rsid w:val="007E18E9"/>
    <w:rsid w:val="007F0F94"/>
    <w:rsid w:val="00817BF1"/>
    <w:rsid w:val="00833E22"/>
    <w:rsid w:val="008377FF"/>
    <w:rsid w:val="00846A4D"/>
    <w:rsid w:val="00880C4B"/>
    <w:rsid w:val="008B6055"/>
    <w:rsid w:val="008C2BD2"/>
    <w:rsid w:val="008E1598"/>
    <w:rsid w:val="009039E6"/>
    <w:rsid w:val="00933BED"/>
    <w:rsid w:val="00975F49"/>
    <w:rsid w:val="009A11DD"/>
    <w:rsid w:val="009F233A"/>
    <w:rsid w:val="009F56BC"/>
    <w:rsid w:val="00A36F7F"/>
    <w:rsid w:val="00A53816"/>
    <w:rsid w:val="00A851D2"/>
    <w:rsid w:val="00A8626F"/>
    <w:rsid w:val="00A92A07"/>
    <w:rsid w:val="00A95037"/>
    <w:rsid w:val="00AA58F4"/>
    <w:rsid w:val="00AB6311"/>
    <w:rsid w:val="00AC6C67"/>
    <w:rsid w:val="00AE7150"/>
    <w:rsid w:val="00B001AD"/>
    <w:rsid w:val="00B055DF"/>
    <w:rsid w:val="00B14629"/>
    <w:rsid w:val="00B42E79"/>
    <w:rsid w:val="00B505EF"/>
    <w:rsid w:val="00B516B1"/>
    <w:rsid w:val="00B67831"/>
    <w:rsid w:val="00B7054F"/>
    <w:rsid w:val="00B826A3"/>
    <w:rsid w:val="00BA20D5"/>
    <w:rsid w:val="00C17799"/>
    <w:rsid w:val="00CA7BBB"/>
    <w:rsid w:val="00CB1793"/>
    <w:rsid w:val="00CF599D"/>
    <w:rsid w:val="00D1342A"/>
    <w:rsid w:val="00D206A6"/>
    <w:rsid w:val="00D21EA0"/>
    <w:rsid w:val="00D22AC0"/>
    <w:rsid w:val="00D2463D"/>
    <w:rsid w:val="00D40DEB"/>
    <w:rsid w:val="00D633EE"/>
    <w:rsid w:val="00D767A7"/>
    <w:rsid w:val="00DF3E53"/>
    <w:rsid w:val="00E56AF3"/>
    <w:rsid w:val="00E6078C"/>
    <w:rsid w:val="00E9141D"/>
    <w:rsid w:val="00EA3117"/>
    <w:rsid w:val="00EC6183"/>
    <w:rsid w:val="00EC65E8"/>
    <w:rsid w:val="00ED69AC"/>
    <w:rsid w:val="00F05E34"/>
    <w:rsid w:val="00F149B1"/>
    <w:rsid w:val="00F3003C"/>
    <w:rsid w:val="00F461E8"/>
    <w:rsid w:val="00F47D79"/>
    <w:rsid w:val="00F90F47"/>
    <w:rsid w:val="00F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287714"/>
  </w:style>
  <w:style w:type="table" w:styleId="afa">
    <w:name w:val="Table Grid"/>
    <w:basedOn w:val="a1"/>
    <w:uiPriority w:val="59"/>
    <w:rsid w:val="007E18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a"/>
    <w:uiPriority w:val="59"/>
    <w:rsid w:val="007E18E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a"/>
    <w:uiPriority w:val="59"/>
    <w:rsid w:val="007E18E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0748E6"/>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074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6765-2BB9-4C90-AC2F-2BC35FB0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Pages>
  <Words>34231</Words>
  <Characters>195122</Characters>
  <Application>Microsoft Office Word</Application>
  <DocSecurity>0</DocSecurity>
  <Lines>1626</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5365667</cp:lastModifiedBy>
  <cp:revision>54</cp:revision>
  <cp:lastPrinted>2019-11-14T14:20:00Z</cp:lastPrinted>
  <dcterms:created xsi:type="dcterms:W3CDTF">2016-01-21T10:15:00Z</dcterms:created>
  <dcterms:modified xsi:type="dcterms:W3CDTF">2019-11-16T14:02:00Z</dcterms:modified>
</cp:coreProperties>
</file>